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EB1D0" w14:textId="77777777" w:rsidR="00A56FD1" w:rsidRDefault="00A56FD1">
      <w:pPr>
        <w:spacing w:before="4" w:line="140" w:lineRule="exact"/>
        <w:rPr>
          <w:sz w:val="14"/>
          <w:szCs w:val="14"/>
        </w:rPr>
      </w:pPr>
    </w:p>
    <w:p w14:paraId="7678741E" w14:textId="66CE3FE9" w:rsidR="00A56FD1" w:rsidRDefault="004D642C">
      <w:pPr>
        <w:ind w:left="1813" w:right="1815"/>
        <w:jc w:val="center"/>
        <w:rPr>
          <w:sz w:val="44"/>
          <w:szCs w:val="44"/>
        </w:rPr>
      </w:pPr>
      <w:r>
        <w:rPr>
          <w:b/>
          <w:sz w:val="44"/>
          <w:szCs w:val="44"/>
        </w:rPr>
        <w:t>2019</w:t>
      </w:r>
      <w:r w:rsidR="00A770ED">
        <w:rPr>
          <w:b/>
          <w:sz w:val="44"/>
          <w:szCs w:val="44"/>
        </w:rPr>
        <w:t xml:space="preserve"> NSS-CDS Instructor Renewal</w:t>
      </w:r>
    </w:p>
    <w:p w14:paraId="060B90F9" w14:textId="77777777" w:rsidR="00A56FD1" w:rsidRDefault="00A770ED">
      <w:pPr>
        <w:spacing w:line="160" w:lineRule="exact"/>
        <w:ind w:left="4859" w:right="4860"/>
        <w:jc w:val="center"/>
        <w:rPr>
          <w:sz w:val="16"/>
          <w:szCs w:val="16"/>
        </w:rPr>
      </w:pPr>
      <w:r>
        <w:rPr>
          <w:sz w:val="16"/>
          <w:szCs w:val="16"/>
        </w:rPr>
        <w:t>(Page</w:t>
      </w:r>
      <w:r>
        <w:rPr>
          <w:spacing w:val="-4"/>
          <w:sz w:val="16"/>
          <w:szCs w:val="16"/>
        </w:rPr>
        <w:t xml:space="preserve"> </w:t>
      </w:r>
      <w:r>
        <w:rPr>
          <w:w w:val="99"/>
          <w:sz w:val="16"/>
          <w:szCs w:val="16"/>
        </w:rPr>
        <w:t>1)</w:t>
      </w:r>
    </w:p>
    <w:p w14:paraId="04C54D7E" w14:textId="77777777" w:rsidR="00A56FD1" w:rsidRDefault="00A56FD1">
      <w:pPr>
        <w:spacing w:before="2" w:line="160" w:lineRule="exact"/>
        <w:rPr>
          <w:sz w:val="16"/>
          <w:szCs w:val="16"/>
        </w:rPr>
      </w:pPr>
    </w:p>
    <w:p w14:paraId="203A949F" w14:textId="77777777" w:rsidR="00A56FD1" w:rsidRDefault="00A770ED">
      <w:pPr>
        <w:spacing w:before="29" w:line="260" w:lineRule="exact"/>
        <w:ind w:left="840"/>
        <w:rPr>
          <w:sz w:val="24"/>
          <w:szCs w:val="24"/>
        </w:rPr>
      </w:pPr>
      <w:r>
        <w:rPr>
          <w:b/>
          <w:position w:val="-1"/>
          <w:sz w:val="24"/>
          <w:szCs w:val="24"/>
          <w:u w:val="thick" w:color="000000"/>
        </w:rPr>
        <w:t>Your Cont</w:t>
      </w:r>
      <w:r>
        <w:rPr>
          <w:b/>
          <w:spacing w:val="1"/>
          <w:position w:val="-1"/>
          <w:sz w:val="24"/>
          <w:szCs w:val="24"/>
          <w:u w:val="thick" w:color="000000"/>
        </w:rPr>
        <w:t>a</w:t>
      </w:r>
      <w:r>
        <w:rPr>
          <w:b/>
          <w:position w:val="-1"/>
          <w:sz w:val="24"/>
          <w:szCs w:val="24"/>
          <w:u w:val="thick" w:color="000000"/>
        </w:rPr>
        <w:t>ct Information</w:t>
      </w:r>
    </w:p>
    <w:p w14:paraId="026453EF" w14:textId="77777777" w:rsidR="00A56FD1" w:rsidRDefault="00A56FD1">
      <w:pPr>
        <w:spacing w:before="3" w:line="100" w:lineRule="exact"/>
        <w:rPr>
          <w:sz w:val="11"/>
          <w:szCs w:val="11"/>
        </w:rPr>
      </w:pPr>
    </w:p>
    <w:tbl>
      <w:tblPr>
        <w:tblW w:w="0" w:type="auto"/>
        <w:tblInd w:w="95" w:type="dxa"/>
        <w:tblLayout w:type="fixed"/>
        <w:tblCellMar>
          <w:left w:w="0" w:type="dxa"/>
          <w:right w:w="0" w:type="dxa"/>
        </w:tblCellMar>
        <w:tblLook w:val="01E0" w:firstRow="1" w:lastRow="1" w:firstColumn="1" w:lastColumn="1" w:noHBand="0" w:noVBand="0"/>
      </w:tblPr>
      <w:tblGrid>
        <w:gridCol w:w="2520"/>
        <w:gridCol w:w="845"/>
        <w:gridCol w:w="1675"/>
        <w:gridCol w:w="1685"/>
        <w:gridCol w:w="835"/>
        <w:gridCol w:w="2511"/>
      </w:tblGrid>
      <w:tr w:rsidR="00A56FD1" w14:paraId="68B3B60E" w14:textId="77777777">
        <w:trPr>
          <w:trHeight w:hRule="exact" w:val="468"/>
        </w:trPr>
        <w:tc>
          <w:tcPr>
            <w:tcW w:w="2520" w:type="dxa"/>
            <w:tcBorders>
              <w:top w:val="single" w:sz="7" w:space="0" w:color="221F1F"/>
              <w:left w:val="single" w:sz="7" w:space="0" w:color="221F1F"/>
              <w:bottom w:val="single" w:sz="5" w:space="0" w:color="221F1F"/>
              <w:right w:val="single" w:sz="5" w:space="0" w:color="221F1F"/>
            </w:tcBorders>
          </w:tcPr>
          <w:p w14:paraId="5DF4A5D4" w14:textId="77777777" w:rsidR="00A56FD1" w:rsidRDefault="00A770ED">
            <w:pPr>
              <w:spacing w:line="200" w:lineRule="exact"/>
              <w:ind w:left="29"/>
              <w:rPr>
                <w:sz w:val="14"/>
                <w:szCs w:val="14"/>
              </w:rPr>
            </w:pPr>
            <w:r>
              <w:rPr>
                <w:rFonts w:ascii="Meiryo" w:eastAsia="Meiryo" w:hAnsi="Meiryo" w:cs="Meiryo"/>
                <w:color w:val="EB008C"/>
                <w:w w:val="79"/>
                <w:position w:val="2"/>
                <w:sz w:val="14"/>
                <w:szCs w:val="14"/>
              </w:rPr>
              <w:t>✽</w:t>
            </w:r>
            <w:r>
              <w:rPr>
                <w:rFonts w:ascii="Meiryo" w:eastAsia="Meiryo" w:hAnsi="Meiryo" w:cs="Meiryo"/>
                <w:color w:val="EB008C"/>
                <w:spacing w:val="-4"/>
                <w:w w:val="79"/>
                <w:position w:val="2"/>
                <w:sz w:val="14"/>
                <w:szCs w:val="14"/>
              </w:rPr>
              <w:t xml:space="preserve"> </w:t>
            </w:r>
            <w:r w:rsidRPr="001123C5">
              <w:rPr>
                <w:color w:val="221F1F"/>
                <w:spacing w:val="1"/>
                <w:w w:val="80"/>
                <w:position w:val="2"/>
                <w:sz w:val="14"/>
                <w:szCs w:val="14"/>
              </w:rPr>
              <w:t>FIRST NAME</w:t>
            </w:r>
          </w:p>
        </w:tc>
        <w:tc>
          <w:tcPr>
            <w:tcW w:w="2520" w:type="dxa"/>
            <w:gridSpan w:val="2"/>
            <w:tcBorders>
              <w:top w:val="single" w:sz="7" w:space="0" w:color="221F1F"/>
              <w:left w:val="single" w:sz="5" w:space="0" w:color="221F1F"/>
              <w:bottom w:val="single" w:sz="5" w:space="0" w:color="221F1F"/>
              <w:right w:val="single" w:sz="5" w:space="0" w:color="221F1F"/>
            </w:tcBorders>
          </w:tcPr>
          <w:p w14:paraId="0D8AA417" w14:textId="77777777" w:rsidR="00A56FD1" w:rsidRPr="007B0F12" w:rsidRDefault="00A770ED">
            <w:pPr>
              <w:spacing w:before="1"/>
              <w:ind w:left="34"/>
              <w:rPr>
                <w:color w:val="221F1F"/>
                <w:w w:val="83"/>
                <w:sz w:val="14"/>
                <w:szCs w:val="14"/>
              </w:rPr>
            </w:pPr>
            <w:r w:rsidRPr="007B0F12">
              <w:rPr>
                <w:color w:val="221F1F"/>
                <w:w w:val="83"/>
                <w:sz w:val="14"/>
                <w:szCs w:val="14"/>
              </w:rPr>
              <w:t>MIDDL</w:t>
            </w:r>
            <w:r>
              <w:rPr>
                <w:color w:val="221F1F"/>
                <w:w w:val="83"/>
                <w:sz w:val="14"/>
                <w:szCs w:val="14"/>
              </w:rPr>
              <w:t>E</w:t>
            </w:r>
            <w:r w:rsidRPr="007B0F12">
              <w:rPr>
                <w:color w:val="221F1F"/>
                <w:w w:val="83"/>
                <w:sz w:val="14"/>
                <w:szCs w:val="14"/>
              </w:rPr>
              <w:t xml:space="preserve"> NAM</w:t>
            </w:r>
            <w:r>
              <w:rPr>
                <w:color w:val="221F1F"/>
                <w:w w:val="83"/>
                <w:sz w:val="14"/>
                <w:szCs w:val="14"/>
              </w:rPr>
              <w:t>E</w:t>
            </w:r>
            <w:r w:rsidRPr="007B0F12">
              <w:rPr>
                <w:color w:val="221F1F"/>
                <w:w w:val="83"/>
                <w:sz w:val="14"/>
                <w:szCs w:val="14"/>
              </w:rPr>
              <w:t xml:space="preserve"> O</w:t>
            </w:r>
            <w:r>
              <w:rPr>
                <w:color w:val="221F1F"/>
                <w:w w:val="83"/>
                <w:sz w:val="14"/>
                <w:szCs w:val="14"/>
              </w:rPr>
              <w:t>R</w:t>
            </w:r>
            <w:r w:rsidRPr="007B0F12">
              <w:rPr>
                <w:color w:val="221F1F"/>
                <w:w w:val="83"/>
                <w:sz w:val="14"/>
                <w:szCs w:val="14"/>
              </w:rPr>
              <w:t xml:space="preserve"> INITI</w:t>
            </w:r>
            <w:r>
              <w:rPr>
                <w:color w:val="221F1F"/>
                <w:w w:val="83"/>
                <w:sz w:val="14"/>
                <w:szCs w:val="14"/>
              </w:rPr>
              <w:t>A</w:t>
            </w:r>
            <w:r w:rsidRPr="007B0F12">
              <w:rPr>
                <w:color w:val="221F1F"/>
                <w:w w:val="83"/>
                <w:sz w:val="14"/>
                <w:szCs w:val="14"/>
              </w:rPr>
              <w:t>L</w:t>
            </w:r>
          </w:p>
        </w:tc>
        <w:tc>
          <w:tcPr>
            <w:tcW w:w="2520" w:type="dxa"/>
            <w:gridSpan w:val="2"/>
            <w:tcBorders>
              <w:top w:val="single" w:sz="7" w:space="0" w:color="221F1F"/>
              <w:left w:val="single" w:sz="5" w:space="0" w:color="221F1F"/>
              <w:bottom w:val="single" w:sz="5" w:space="0" w:color="221F1F"/>
              <w:right w:val="single" w:sz="5" w:space="0" w:color="221F1F"/>
            </w:tcBorders>
          </w:tcPr>
          <w:p w14:paraId="1AC5CA51" w14:textId="77777777" w:rsidR="00A56FD1" w:rsidRPr="007B0F12" w:rsidRDefault="00A770ED">
            <w:pPr>
              <w:spacing w:line="200" w:lineRule="exact"/>
              <w:ind w:left="34"/>
              <w:rPr>
                <w:color w:val="221F1F"/>
                <w:w w:val="83"/>
                <w:sz w:val="14"/>
                <w:szCs w:val="14"/>
              </w:rPr>
            </w:pPr>
            <w:r w:rsidRPr="007B0F12">
              <w:rPr>
                <w:color w:val="221F1F"/>
                <w:w w:val="83"/>
                <w:sz w:val="14"/>
                <w:szCs w:val="14"/>
              </w:rPr>
              <w:t>✽ LAST NAME</w:t>
            </w:r>
          </w:p>
        </w:tc>
        <w:tc>
          <w:tcPr>
            <w:tcW w:w="2510" w:type="dxa"/>
            <w:tcBorders>
              <w:top w:val="single" w:sz="7" w:space="0" w:color="221F1F"/>
              <w:left w:val="single" w:sz="5" w:space="0" w:color="221F1F"/>
              <w:bottom w:val="single" w:sz="5" w:space="0" w:color="221F1F"/>
              <w:right w:val="single" w:sz="7" w:space="0" w:color="221F1F"/>
            </w:tcBorders>
          </w:tcPr>
          <w:p w14:paraId="30EF559A" w14:textId="77777777" w:rsidR="00A56FD1" w:rsidRDefault="00A770ED">
            <w:pPr>
              <w:spacing w:line="200" w:lineRule="exact"/>
              <w:ind w:left="34"/>
              <w:rPr>
                <w:sz w:val="14"/>
                <w:szCs w:val="14"/>
              </w:rPr>
            </w:pPr>
            <w:r>
              <w:rPr>
                <w:rFonts w:ascii="Meiryo" w:eastAsia="Meiryo" w:hAnsi="Meiryo" w:cs="Meiryo"/>
                <w:color w:val="EB008C"/>
                <w:w w:val="81"/>
                <w:position w:val="2"/>
                <w:sz w:val="14"/>
                <w:szCs w:val="14"/>
              </w:rPr>
              <w:t>✽</w:t>
            </w:r>
            <w:r>
              <w:rPr>
                <w:rFonts w:ascii="Meiryo" w:eastAsia="Meiryo" w:hAnsi="Meiryo" w:cs="Meiryo"/>
                <w:color w:val="EB008C"/>
                <w:spacing w:val="-7"/>
                <w:w w:val="81"/>
                <w:position w:val="2"/>
                <w:sz w:val="14"/>
                <w:szCs w:val="14"/>
              </w:rPr>
              <w:t xml:space="preserve"> </w:t>
            </w:r>
            <w:r>
              <w:rPr>
                <w:color w:val="221F1F"/>
                <w:w w:val="81"/>
                <w:position w:val="2"/>
                <w:sz w:val="14"/>
                <w:szCs w:val="14"/>
              </w:rPr>
              <w:t>CDS</w:t>
            </w:r>
            <w:r>
              <w:rPr>
                <w:color w:val="221F1F"/>
                <w:spacing w:val="15"/>
                <w:w w:val="81"/>
                <w:position w:val="2"/>
                <w:sz w:val="14"/>
                <w:szCs w:val="14"/>
              </w:rPr>
              <w:t xml:space="preserve"> </w:t>
            </w:r>
            <w:r>
              <w:rPr>
                <w:color w:val="221F1F"/>
                <w:spacing w:val="2"/>
                <w:w w:val="81"/>
                <w:position w:val="2"/>
                <w:sz w:val="14"/>
                <w:szCs w:val="14"/>
              </w:rPr>
              <w:t>I</w:t>
            </w:r>
            <w:r>
              <w:rPr>
                <w:color w:val="221F1F"/>
                <w:spacing w:val="1"/>
                <w:w w:val="81"/>
                <w:position w:val="2"/>
                <w:sz w:val="14"/>
                <w:szCs w:val="14"/>
              </w:rPr>
              <w:t>N</w:t>
            </w:r>
            <w:r>
              <w:rPr>
                <w:color w:val="221F1F"/>
                <w:spacing w:val="3"/>
                <w:w w:val="81"/>
                <w:position w:val="2"/>
                <w:sz w:val="14"/>
                <w:szCs w:val="14"/>
              </w:rPr>
              <w:t>S</w:t>
            </w:r>
            <w:r>
              <w:rPr>
                <w:color w:val="221F1F"/>
                <w:spacing w:val="2"/>
                <w:w w:val="81"/>
                <w:position w:val="2"/>
                <w:sz w:val="14"/>
                <w:szCs w:val="14"/>
              </w:rPr>
              <w:t>TR</w:t>
            </w:r>
            <w:r>
              <w:rPr>
                <w:color w:val="221F1F"/>
                <w:spacing w:val="1"/>
                <w:w w:val="81"/>
                <w:position w:val="2"/>
                <w:sz w:val="14"/>
                <w:szCs w:val="14"/>
              </w:rPr>
              <w:t>U</w:t>
            </w:r>
            <w:r>
              <w:rPr>
                <w:color w:val="221F1F"/>
                <w:spacing w:val="4"/>
                <w:w w:val="81"/>
                <w:position w:val="2"/>
                <w:sz w:val="14"/>
                <w:szCs w:val="14"/>
              </w:rPr>
              <w:t>C</w:t>
            </w:r>
            <w:r>
              <w:rPr>
                <w:color w:val="221F1F"/>
                <w:spacing w:val="-1"/>
                <w:w w:val="81"/>
                <w:position w:val="2"/>
                <w:sz w:val="14"/>
                <w:szCs w:val="14"/>
              </w:rPr>
              <w:t>T</w:t>
            </w:r>
            <w:r>
              <w:rPr>
                <w:color w:val="221F1F"/>
                <w:spacing w:val="2"/>
                <w:w w:val="81"/>
                <w:position w:val="2"/>
                <w:sz w:val="14"/>
                <w:szCs w:val="14"/>
              </w:rPr>
              <w:t>O</w:t>
            </w:r>
            <w:r>
              <w:rPr>
                <w:color w:val="221F1F"/>
                <w:w w:val="81"/>
                <w:position w:val="2"/>
                <w:sz w:val="14"/>
                <w:szCs w:val="14"/>
              </w:rPr>
              <w:t>R</w:t>
            </w:r>
            <w:r>
              <w:rPr>
                <w:color w:val="221F1F"/>
                <w:spacing w:val="25"/>
                <w:w w:val="81"/>
                <w:position w:val="2"/>
                <w:sz w:val="14"/>
                <w:szCs w:val="14"/>
              </w:rPr>
              <w:t xml:space="preserve"> </w:t>
            </w:r>
            <w:r>
              <w:rPr>
                <w:color w:val="221F1F"/>
                <w:spacing w:val="2"/>
                <w:w w:val="89"/>
                <w:position w:val="2"/>
                <w:sz w:val="14"/>
                <w:szCs w:val="14"/>
              </w:rPr>
              <w:t>N</w:t>
            </w:r>
            <w:r>
              <w:rPr>
                <w:color w:val="221F1F"/>
                <w:w w:val="87"/>
                <w:position w:val="2"/>
                <w:sz w:val="14"/>
                <w:szCs w:val="14"/>
              </w:rPr>
              <w:t>U</w:t>
            </w:r>
            <w:r>
              <w:rPr>
                <w:color w:val="221F1F"/>
                <w:spacing w:val="1"/>
                <w:w w:val="89"/>
                <w:position w:val="2"/>
                <w:sz w:val="14"/>
                <w:szCs w:val="14"/>
              </w:rPr>
              <w:t>M</w:t>
            </w:r>
            <w:r>
              <w:rPr>
                <w:color w:val="221F1F"/>
                <w:spacing w:val="2"/>
                <w:w w:val="81"/>
                <w:position w:val="2"/>
                <w:sz w:val="14"/>
                <w:szCs w:val="14"/>
              </w:rPr>
              <w:t>B</w:t>
            </w:r>
            <w:r w:rsidR="001123C5" w:rsidRPr="001123C5">
              <w:rPr>
                <w:color w:val="221F1F"/>
                <w:spacing w:val="2"/>
                <w:w w:val="81"/>
                <w:position w:val="2"/>
                <w:sz w:val="14"/>
                <w:szCs w:val="14"/>
              </w:rPr>
              <w:t>ER</w:t>
            </w:r>
          </w:p>
        </w:tc>
      </w:tr>
      <w:tr w:rsidR="00A56FD1" w14:paraId="7688EA9C" w14:textId="77777777">
        <w:trPr>
          <w:trHeight w:hRule="exact" w:val="480"/>
        </w:trPr>
        <w:tc>
          <w:tcPr>
            <w:tcW w:w="5040" w:type="dxa"/>
            <w:gridSpan w:val="3"/>
            <w:tcBorders>
              <w:top w:val="single" w:sz="5" w:space="0" w:color="221F1F"/>
              <w:left w:val="single" w:sz="7" w:space="0" w:color="221F1F"/>
              <w:bottom w:val="single" w:sz="5" w:space="0" w:color="221F1F"/>
              <w:right w:val="single" w:sz="5" w:space="0" w:color="221F1F"/>
            </w:tcBorders>
          </w:tcPr>
          <w:p w14:paraId="515C315E" w14:textId="77777777" w:rsidR="00A56FD1" w:rsidRDefault="00A770ED">
            <w:pPr>
              <w:spacing w:line="200" w:lineRule="exact"/>
              <w:ind w:left="29"/>
              <w:rPr>
                <w:sz w:val="14"/>
                <w:szCs w:val="14"/>
              </w:rPr>
            </w:pPr>
            <w:r>
              <w:rPr>
                <w:rFonts w:ascii="Meiryo" w:eastAsia="Meiryo" w:hAnsi="Meiryo" w:cs="Meiryo"/>
                <w:color w:val="EB008C"/>
                <w:w w:val="80"/>
                <w:position w:val="2"/>
                <w:sz w:val="14"/>
                <w:szCs w:val="14"/>
              </w:rPr>
              <w:t>✽</w:t>
            </w:r>
            <w:r>
              <w:rPr>
                <w:rFonts w:ascii="Meiryo" w:eastAsia="Meiryo" w:hAnsi="Meiryo" w:cs="Meiryo"/>
                <w:color w:val="EB008C"/>
                <w:spacing w:val="-5"/>
                <w:w w:val="80"/>
                <w:position w:val="2"/>
                <w:sz w:val="14"/>
                <w:szCs w:val="14"/>
              </w:rPr>
              <w:t xml:space="preserve"> </w:t>
            </w:r>
            <w:r>
              <w:rPr>
                <w:color w:val="221F1F"/>
                <w:spacing w:val="2"/>
                <w:w w:val="80"/>
                <w:position w:val="2"/>
                <w:sz w:val="14"/>
                <w:szCs w:val="14"/>
              </w:rPr>
              <w:t>S</w:t>
            </w:r>
            <w:r>
              <w:rPr>
                <w:color w:val="221F1F"/>
                <w:spacing w:val="1"/>
                <w:w w:val="80"/>
                <w:position w:val="2"/>
                <w:sz w:val="14"/>
                <w:szCs w:val="14"/>
              </w:rPr>
              <w:t>TR</w:t>
            </w:r>
            <w:r>
              <w:rPr>
                <w:color w:val="221F1F"/>
                <w:spacing w:val="-1"/>
                <w:w w:val="80"/>
                <w:position w:val="2"/>
                <w:sz w:val="14"/>
                <w:szCs w:val="14"/>
              </w:rPr>
              <w:t>E</w:t>
            </w:r>
            <w:r>
              <w:rPr>
                <w:color w:val="221F1F"/>
                <w:spacing w:val="2"/>
                <w:w w:val="80"/>
                <w:position w:val="2"/>
                <w:sz w:val="14"/>
                <w:szCs w:val="14"/>
              </w:rPr>
              <w:t>E</w:t>
            </w:r>
            <w:r>
              <w:rPr>
                <w:color w:val="221F1F"/>
                <w:w w:val="80"/>
                <w:position w:val="2"/>
                <w:sz w:val="14"/>
                <w:szCs w:val="14"/>
              </w:rPr>
              <w:t>T</w:t>
            </w:r>
            <w:r>
              <w:rPr>
                <w:color w:val="221F1F"/>
                <w:spacing w:val="7"/>
                <w:w w:val="80"/>
                <w:position w:val="2"/>
                <w:sz w:val="14"/>
                <w:szCs w:val="14"/>
              </w:rPr>
              <w:t xml:space="preserve"> </w:t>
            </w:r>
            <w:r>
              <w:rPr>
                <w:color w:val="221F1F"/>
                <w:spacing w:val="1"/>
                <w:w w:val="80"/>
                <w:position w:val="2"/>
                <w:sz w:val="14"/>
                <w:szCs w:val="14"/>
              </w:rPr>
              <w:t>AD</w:t>
            </w:r>
            <w:r>
              <w:rPr>
                <w:color w:val="221F1F"/>
                <w:spacing w:val="2"/>
                <w:w w:val="80"/>
                <w:position w:val="2"/>
                <w:sz w:val="14"/>
                <w:szCs w:val="14"/>
              </w:rPr>
              <w:t>D</w:t>
            </w:r>
            <w:r>
              <w:rPr>
                <w:color w:val="221F1F"/>
                <w:spacing w:val="1"/>
                <w:w w:val="80"/>
                <w:position w:val="2"/>
                <w:sz w:val="14"/>
                <w:szCs w:val="14"/>
              </w:rPr>
              <w:t>R</w:t>
            </w:r>
            <w:r>
              <w:rPr>
                <w:color w:val="221F1F"/>
                <w:spacing w:val="2"/>
                <w:w w:val="80"/>
                <w:position w:val="2"/>
                <w:sz w:val="14"/>
                <w:szCs w:val="14"/>
              </w:rPr>
              <w:t>E</w:t>
            </w:r>
            <w:r>
              <w:rPr>
                <w:color w:val="221F1F"/>
                <w:spacing w:val="-1"/>
                <w:w w:val="80"/>
                <w:position w:val="2"/>
                <w:sz w:val="14"/>
                <w:szCs w:val="14"/>
              </w:rPr>
              <w:t>S</w:t>
            </w:r>
            <w:r>
              <w:rPr>
                <w:color w:val="221F1F"/>
                <w:w w:val="80"/>
                <w:position w:val="2"/>
                <w:sz w:val="14"/>
                <w:szCs w:val="14"/>
              </w:rPr>
              <w:t xml:space="preserve">S </w:t>
            </w:r>
            <w:r>
              <w:rPr>
                <w:color w:val="221F1F"/>
                <w:spacing w:val="9"/>
                <w:w w:val="80"/>
                <w:position w:val="2"/>
                <w:sz w:val="14"/>
                <w:szCs w:val="14"/>
              </w:rPr>
              <w:t xml:space="preserve"> </w:t>
            </w:r>
            <w:r>
              <w:rPr>
                <w:color w:val="221F1F"/>
                <w:spacing w:val="2"/>
                <w:w w:val="80"/>
                <w:position w:val="2"/>
                <w:sz w:val="14"/>
                <w:szCs w:val="14"/>
              </w:rPr>
              <w:t>O</w:t>
            </w:r>
            <w:r>
              <w:rPr>
                <w:color w:val="221F1F"/>
                <w:w w:val="80"/>
                <w:position w:val="2"/>
                <w:sz w:val="14"/>
                <w:szCs w:val="14"/>
              </w:rPr>
              <w:t>R</w:t>
            </w:r>
            <w:r>
              <w:rPr>
                <w:color w:val="221F1F"/>
                <w:spacing w:val="12"/>
                <w:w w:val="80"/>
                <w:position w:val="2"/>
                <w:sz w:val="14"/>
                <w:szCs w:val="14"/>
              </w:rPr>
              <w:t xml:space="preserve"> </w:t>
            </w:r>
            <w:r>
              <w:rPr>
                <w:color w:val="221F1F"/>
                <w:spacing w:val="2"/>
                <w:w w:val="80"/>
                <w:position w:val="2"/>
                <w:sz w:val="14"/>
                <w:szCs w:val="14"/>
              </w:rPr>
              <w:t>P</w:t>
            </w:r>
            <w:r>
              <w:rPr>
                <w:color w:val="221F1F"/>
                <w:w w:val="80"/>
                <w:position w:val="2"/>
                <w:sz w:val="14"/>
                <w:szCs w:val="14"/>
              </w:rPr>
              <w:t>O</w:t>
            </w:r>
            <w:r>
              <w:rPr>
                <w:color w:val="221F1F"/>
                <w:spacing w:val="25"/>
                <w:w w:val="80"/>
                <w:position w:val="2"/>
                <w:sz w:val="14"/>
                <w:szCs w:val="14"/>
              </w:rPr>
              <w:t xml:space="preserve"> </w:t>
            </w:r>
            <w:r>
              <w:rPr>
                <w:color w:val="221F1F"/>
                <w:spacing w:val="2"/>
                <w:w w:val="80"/>
                <w:position w:val="2"/>
                <w:sz w:val="14"/>
                <w:szCs w:val="14"/>
              </w:rPr>
              <w:t>B</w:t>
            </w:r>
            <w:r>
              <w:rPr>
                <w:color w:val="221F1F"/>
                <w:spacing w:val="-2"/>
                <w:w w:val="80"/>
                <w:position w:val="2"/>
                <w:sz w:val="14"/>
                <w:szCs w:val="14"/>
              </w:rPr>
              <w:t>O</w:t>
            </w:r>
            <w:r>
              <w:rPr>
                <w:color w:val="221F1F"/>
                <w:w w:val="80"/>
                <w:position w:val="2"/>
                <w:sz w:val="14"/>
                <w:szCs w:val="14"/>
              </w:rPr>
              <w:t>X</w:t>
            </w:r>
            <w:r>
              <w:rPr>
                <w:color w:val="221F1F"/>
                <w:spacing w:val="10"/>
                <w:w w:val="80"/>
                <w:position w:val="2"/>
                <w:sz w:val="14"/>
                <w:szCs w:val="14"/>
              </w:rPr>
              <w:t xml:space="preserve"> </w:t>
            </w:r>
            <w:r>
              <w:rPr>
                <w:color w:val="221F1F"/>
                <w:spacing w:val="2"/>
                <w:w w:val="80"/>
                <w:position w:val="2"/>
                <w:sz w:val="14"/>
                <w:szCs w:val="14"/>
              </w:rPr>
              <w:t>(</w:t>
            </w:r>
            <w:r>
              <w:rPr>
                <w:color w:val="221F1F"/>
                <w:w w:val="80"/>
                <w:position w:val="2"/>
                <w:sz w:val="14"/>
                <w:szCs w:val="14"/>
              </w:rPr>
              <w:t>L</w:t>
            </w:r>
            <w:r>
              <w:rPr>
                <w:color w:val="221F1F"/>
                <w:spacing w:val="2"/>
                <w:w w:val="80"/>
                <w:position w:val="2"/>
                <w:sz w:val="14"/>
                <w:szCs w:val="14"/>
              </w:rPr>
              <w:t>I</w:t>
            </w:r>
            <w:r>
              <w:rPr>
                <w:color w:val="221F1F"/>
                <w:spacing w:val="1"/>
                <w:w w:val="80"/>
                <w:position w:val="2"/>
                <w:sz w:val="14"/>
                <w:szCs w:val="14"/>
              </w:rPr>
              <w:t>N</w:t>
            </w:r>
            <w:r>
              <w:rPr>
                <w:color w:val="221F1F"/>
                <w:w w:val="80"/>
                <w:position w:val="2"/>
                <w:sz w:val="14"/>
                <w:szCs w:val="14"/>
              </w:rPr>
              <w:t>E</w:t>
            </w:r>
            <w:r>
              <w:rPr>
                <w:color w:val="221F1F"/>
                <w:spacing w:val="5"/>
                <w:w w:val="80"/>
                <w:position w:val="2"/>
                <w:sz w:val="14"/>
                <w:szCs w:val="14"/>
              </w:rPr>
              <w:t xml:space="preserve"> </w:t>
            </w:r>
            <w:r>
              <w:rPr>
                <w:color w:val="221F1F"/>
                <w:spacing w:val="-5"/>
                <w:position w:val="2"/>
                <w:sz w:val="14"/>
                <w:szCs w:val="14"/>
              </w:rPr>
              <w:t>1)</w:t>
            </w:r>
          </w:p>
        </w:tc>
        <w:tc>
          <w:tcPr>
            <w:tcW w:w="5030" w:type="dxa"/>
            <w:gridSpan w:val="3"/>
            <w:tcBorders>
              <w:top w:val="nil"/>
              <w:left w:val="single" w:sz="5" w:space="0" w:color="221F1F"/>
              <w:bottom w:val="nil"/>
              <w:right w:val="single" w:sz="7" w:space="0" w:color="221F1F"/>
            </w:tcBorders>
          </w:tcPr>
          <w:p w14:paraId="58DECDC5" w14:textId="77777777" w:rsidR="00A56FD1" w:rsidRDefault="00A770ED">
            <w:pPr>
              <w:spacing w:before="19"/>
              <w:ind w:left="34"/>
              <w:rPr>
                <w:sz w:val="14"/>
                <w:szCs w:val="14"/>
              </w:rPr>
            </w:pPr>
            <w:r>
              <w:rPr>
                <w:color w:val="221F1F"/>
                <w:w w:val="83"/>
                <w:sz w:val="14"/>
                <w:szCs w:val="14"/>
              </w:rPr>
              <w:t>A</w:t>
            </w:r>
            <w:r>
              <w:rPr>
                <w:color w:val="221F1F"/>
                <w:spacing w:val="1"/>
                <w:w w:val="83"/>
                <w:sz w:val="14"/>
                <w:szCs w:val="14"/>
              </w:rPr>
              <w:t>DDRE</w:t>
            </w:r>
            <w:r>
              <w:rPr>
                <w:color w:val="221F1F"/>
                <w:spacing w:val="-1"/>
                <w:w w:val="83"/>
                <w:sz w:val="14"/>
                <w:szCs w:val="14"/>
              </w:rPr>
              <w:t>S</w:t>
            </w:r>
            <w:r>
              <w:rPr>
                <w:color w:val="221F1F"/>
                <w:w w:val="83"/>
                <w:sz w:val="14"/>
                <w:szCs w:val="14"/>
              </w:rPr>
              <w:t>S</w:t>
            </w:r>
            <w:r>
              <w:rPr>
                <w:color w:val="221F1F"/>
                <w:spacing w:val="19"/>
                <w:w w:val="83"/>
                <w:sz w:val="14"/>
                <w:szCs w:val="14"/>
              </w:rPr>
              <w:t xml:space="preserve"> </w:t>
            </w:r>
            <w:r>
              <w:rPr>
                <w:color w:val="221F1F"/>
                <w:spacing w:val="2"/>
                <w:w w:val="83"/>
                <w:sz w:val="14"/>
                <w:szCs w:val="14"/>
              </w:rPr>
              <w:t>(</w:t>
            </w:r>
            <w:r>
              <w:rPr>
                <w:color w:val="221F1F"/>
                <w:spacing w:val="-1"/>
                <w:w w:val="83"/>
                <w:sz w:val="14"/>
                <w:szCs w:val="14"/>
              </w:rPr>
              <w:t>L</w:t>
            </w:r>
            <w:r>
              <w:rPr>
                <w:color w:val="221F1F"/>
                <w:spacing w:val="1"/>
                <w:w w:val="83"/>
                <w:sz w:val="14"/>
                <w:szCs w:val="14"/>
              </w:rPr>
              <w:t>IN</w:t>
            </w:r>
            <w:r>
              <w:rPr>
                <w:color w:val="221F1F"/>
                <w:w w:val="83"/>
                <w:sz w:val="14"/>
                <w:szCs w:val="14"/>
              </w:rPr>
              <w:t>E</w:t>
            </w:r>
            <w:r>
              <w:rPr>
                <w:color w:val="221F1F"/>
                <w:spacing w:val="-6"/>
                <w:w w:val="83"/>
                <w:sz w:val="14"/>
                <w:szCs w:val="14"/>
              </w:rPr>
              <w:t xml:space="preserve"> </w:t>
            </w:r>
            <w:r>
              <w:rPr>
                <w:color w:val="221F1F"/>
                <w:spacing w:val="-1"/>
                <w:sz w:val="14"/>
                <w:szCs w:val="14"/>
              </w:rPr>
              <w:t>2)</w:t>
            </w:r>
          </w:p>
        </w:tc>
      </w:tr>
      <w:tr w:rsidR="00A56FD1" w14:paraId="424CE9A5" w14:textId="77777777">
        <w:trPr>
          <w:trHeight w:hRule="exact" w:val="480"/>
        </w:trPr>
        <w:tc>
          <w:tcPr>
            <w:tcW w:w="2520" w:type="dxa"/>
            <w:tcBorders>
              <w:top w:val="single" w:sz="5" w:space="0" w:color="221F1F"/>
              <w:left w:val="single" w:sz="7" w:space="0" w:color="221F1F"/>
              <w:bottom w:val="single" w:sz="5" w:space="0" w:color="221F1F"/>
              <w:right w:val="single" w:sz="5" w:space="0" w:color="221F1F"/>
            </w:tcBorders>
          </w:tcPr>
          <w:p w14:paraId="7D9D6006" w14:textId="77777777" w:rsidR="00A56FD1" w:rsidRDefault="00A770ED">
            <w:pPr>
              <w:spacing w:line="200" w:lineRule="exact"/>
              <w:ind w:left="29"/>
              <w:rPr>
                <w:sz w:val="14"/>
                <w:szCs w:val="14"/>
              </w:rPr>
            </w:pPr>
            <w:r w:rsidRPr="001123C5">
              <w:rPr>
                <w:color w:val="221F1F"/>
                <w:w w:val="83"/>
                <w:sz w:val="14"/>
                <w:szCs w:val="14"/>
              </w:rPr>
              <w:t>✽ CITY</w:t>
            </w:r>
            <w:bookmarkStart w:id="0" w:name="_GoBack"/>
            <w:bookmarkEnd w:id="0"/>
          </w:p>
        </w:tc>
        <w:tc>
          <w:tcPr>
            <w:tcW w:w="2520" w:type="dxa"/>
            <w:gridSpan w:val="2"/>
            <w:tcBorders>
              <w:top w:val="single" w:sz="5" w:space="0" w:color="221F1F"/>
              <w:left w:val="single" w:sz="5" w:space="0" w:color="221F1F"/>
              <w:bottom w:val="single" w:sz="5" w:space="0" w:color="221F1F"/>
              <w:right w:val="single" w:sz="5" w:space="0" w:color="221F1F"/>
            </w:tcBorders>
          </w:tcPr>
          <w:p w14:paraId="1979C20A" w14:textId="77777777" w:rsidR="00A56FD1" w:rsidRPr="007B0F12" w:rsidRDefault="00A770ED" w:rsidP="001123C5">
            <w:pPr>
              <w:spacing w:before="19"/>
              <w:ind w:left="34"/>
              <w:rPr>
                <w:color w:val="221F1F"/>
                <w:spacing w:val="2"/>
                <w:w w:val="80"/>
                <w:position w:val="2"/>
                <w:sz w:val="14"/>
                <w:szCs w:val="14"/>
              </w:rPr>
            </w:pPr>
            <w:r w:rsidRPr="007B0F12">
              <w:rPr>
                <w:color w:val="221F1F"/>
                <w:spacing w:val="2"/>
                <w:w w:val="80"/>
                <w:position w:val="2"/>
                <w:sz w:val="14"/>
                <w:szCs w:val="14"/>
              </w:rPr>
              <w:t>STATE/DISTRICT/PROVINCE</w:t>
            </w:r>
          </w:p>
        </w:tc>
        <w:tc>
          <w:tcPr>
            <w:tcW w:w="2520" w:type="dxa"/>
            <w:gridSpan w:val="2"/>
            <w:tcBorders>
              <w:top w:val="single" w:sz="5" w:space="0" w:color="221F1F"/>
              <w:left w:val="single" w:sz="5" w:space="0" w:color="221F1F"/>
              <w:bottom w:val="single" w:sz="5" w:space="0" w:color="221F1F"/>
              <w:right w:val="single" w:sz="5" w:space="0" w:color="221F1F"/>
            </w:tcBorders>
          </w:tcPr>
          <w:p w14:paraId="6F15B6D9" w14:textId="77777777" w:rsidR="00A56FD1" w:rsidRPr="007B0F12" w:rsidRDefault="00A770ED" w:rsidP="007B0F12">
            <w:pPr>
              <w:spacing w:before="19"/>
              <w:ind w:left="34"/>
              <w:rPr>
                <w:color w:val="221F1F"/>
                <w:w w:val="83"/>
                <w:sz w:val="14"/>
                <w:szCs w:val="14"/>
              </w:rPr>
            </w:pPr>
            <w:r w:rsidRPr="007B0F12">
              <w:rPr>
                <w:color w:val="221F1F"/>
                <w:w w:val="83"/>
                <w:sz w:val="14"/>
                <w:szCs w:val="14"/>
              </w:rPr>
              <w:t>ZIP/POSTAL CODE</w:t>
            </w:r>
          </w:p>
        </w:tc>
        <w:tc>
          <w:tcPr>
            <w:tcW w:w="2510" w:type="dxa"/>
            <w:tcBorders>
              <w:top w:val="single" w:sz="5" w:space="0" w:color="221F1F"/>
              <w:left w:val="single" w:sz="5" w:space="0" w:color="221F1F"/>
              <w:bottom w:val="single" w:sz="5" w:space="0" w:color="221F1F"/>
              <w:right w:val="single" w:sz="7" w:space="0" w:color="221F1F"/>
            </w:tcBorders>
          </w:tcPr>
          <w:p w14:paraId="2F148C08" w14:textId="77777777" w:rsidR="00A56FD1" w:rsidRPr="007B0F12" w:rsidRDefault="00A770ED" w:rsidP="007B0F12">
            <w:pPr>
              <w:spacing w:before="19" w:line="200" w:lineRule="exact"/>
              <w:ind w:left="34"/>
              <w:rPr>
                <w:color w:val="221F1F"/>
                <w:w w:val="83"/>
                <w:sz w:val="14"/>
                <w:szCs w:val="14"/>
              </w:rPr>
            </w:pPr>
            <w:r w:rsidRPr="007B0F12">
              <w:rPr>
                <w:color w:val="221F1F"/>
                <w:w w:val="83"/>
                <w:sz w:val="14"/>
                <w:szCs w:val="14"/>
              </w:rPr>
              <w:t>✽ COUNTRY</w:t>
            </w:r>
          </w:p>
        </w:tc>
      </w:tr>
      <w:tr w:rsidR="00A56FD1" w14:paraId="61AD440F" w14:textId="77777777">
        <w:trPr>
          <w:trHeight w:hRule="exact" w:val="480"/>
        </w:trPr>
        <w:tc>
          <w:tcPr>
            <w:tcW w:w="3365" w:type="dxa"/>
            <w:gridSpan w:val="2"/>
            <w:tcBorders>
              <w:top w:val="single" w:sz="5" w:space="0" w:color="221F1F"/>
              <w:left w:val="single" w:sz="7" w:space="0" w:color="221F1F"/>
              <w:bottom w:val="single" w:sz="5" w:space="0" w:color="221F1F"/>
              <w:right w:val="single" w:sz="5" w:space="0" w:color="221F1F"/>
            </w:tcBorders>
          </w:tcPr>
          <w:p w14:paraId="1BAC3782" w14:textId="77777777" w:rsidR="00A56FD1" w:rsidRDefault="00A770ED">
            <w:pPr>
              <w:spacing w:before="13"/>
              <w:ind w:left="29"/>
              <w:rPr>
                <w:sz w:val="14"/>
                <w:szCs w:val="14"/>
              </w:rPr>
            </w:pPr>
            <w:r>
              <w:rPr>
                <w:color w:val="221F1F"/>
                <w:spacing w:val="1"/>
                <w:w w:val="83"/>
                <w:sz w:val="14"/>
                <w:szCs w:val="14"/>
              </w:rPr>
              <w:t>B</w:t>
            </w:r>
            <w:r>
              <w:rPr>
                <w:color w:val="221F1F"/>
                <w:w w:val="83"/>
                <w:sz w:val="14"/>
                <w:szCs w:val="14"/>
              </w:rPr>
              <w:t>U</w:t>
            </w:r>
            <w:r>
              <w:rPr>
                <w:color w:val="221F1F"/>
                <w:spacing w:val="1"/>
                <w:w w:val="83"/>
                <w:sz w:val="14"/>
                <w:szCs w:val="14"/>
              </w:rPr>
              <w:t>S</w:t>
            </w:r>
            <w:r>
              <w:rPr>
                <w:color w:val="221F1F"/>
                <w:spacing w:val="2"/>
                <w:w w:val="83"/>
                <w:sz w:val="14"/>
                <w:szCs w:val="14"/>
              </w:rPr>
              <w:t>INE</w:t>
            </w:r>
            <w:r>
              <w:rPr>
                <w:color w:val="221F1F"/>
                <w:w w:val="83"/>
                <w:sz w:val="14"/>
                <w:szCs w:val="14"/>
              </w:rPr>
              <w:t>SS</w:t>
            </w:r>
            <w:r>
              <w:rPr>
                <w:color w:val="221F1F"/>
                <w:spacing w:val="3"/>
                <w:w w:val="83"/>
                <w:sz w:val="14"/>
                <w:szCs w:val="14"/>
              </w:rPr>
              <w:t xml:space="preserve"> </w:t>
            </w:r>
            <w:r>
              <w:rPr>
                <w:color w:val="221F1F"/>
                <w:spacing w:val="2"/>
                <w:w w:val="89"/>
                <w:sz w:val="14"/>
                <w:szCs w:val="14"/>
              </w:rPr>
              <w:t>N</w:t>
            </w:r>
            <w:r>
              <w:rPr>
                <w:color w:val="221F1F"/>
                <w:spacing w:val="1"/>
                <w:w w:val="83"/>
                <w:sz w:val="14"/>
                <w:szCs w:val="14"/>
              </w:rPr>
              <w:t>A</w:t>
            </w:r>
            <w:r>
              <w:rPr>
                <w:color w:val="221F1F"/>
                <w:spacing w:val="2"/>
                <w:w w:val="89"/>
                <w:sz w:val="14"/>
                <w:szCs w:val="14"/>
              </w:rPr>
              <w:t>M</w:t>
            </w:r>
            <w:r>
              <w:rPr>
                <w:color w:val="221F1F"/>
                <w:w w:val="79"/>
                <w:sz w:val="14"/>
                <w:szCs w:val="14"/>
              </w:rPr>
              <w:t>E</w:t>
            </w:r>
          </w:p>
        </w:tc>
        <w:tc>
          <w:tcPr>
            <w:tcW w:w="3360" w:type="dxa"/>
            <w:gridSpan w:val="2"/>
            <w:tcBorders>
              <w:top w:val="single" w:sz="5" w:space="0" w:color="221F1F"/>
              <w:left w:val="single" w:sz="5" w:space="0" w:color="221F1F"/>
              <w:bottom w:val="single" w:sz="5" w:space="0" w:color="221F1F"/>
              <w:right w:val="single" w:sz="5" w:space="0" w:color="221F1F"/>
            </w:tcBorders>
          </w:tcPr>
          <w:p w14:paraId="38DA4487" w14:textId="77777777" w:rsidR="00A56FD1" w:rsidRPr="007B0F12" w:rsidRDefault="00A770ED" w:rsidP="007B0F12">
            <w:pPr>
              <w:spacing w:before="19"/>
              <w:ind w:left="34"/>
              <w:rPr>
                <w:color w:val="221F1F"/>
                <w:w w:val="83"/>
                <w:sz w:val="14"/>
                <w:szCs w:val="14"/>
              </w:rPr>
            </w:pPr>
            <w:r w:rsidRPr="001123C5">
              <w:rPr>
                <w:color w:val="221F1F"/>
                <w:w w:val="83"/>
                <w:sz w:val="14"/>
                <w:szCs w:val="14"/>
              </w:rPr>
              <w:t>WEBSITE</w:t>
            </w:r>
          </w:p>
        </w:tc>
        <w:tc>
          <w:tcPr>
            <w:tcW w:w="3346" w:type="dxa"/>
            <w:gridSpan w:val="2"/>
            <w:tcBorders>
              <w:top w:val="nil"/>
              <w:left w:val="single" w:sz="5" w:space="0" w:color="221F1F"/>
              <w:bottom w:val="single" w:sz="5" w:space="0" w:color="221F1F"/>
              <w:right w:val="single" w:sz="7" w:space="0" w:color="221F1F"/>
            </w:tcBorders>
          </w:tcPr>
          <w:p w14:paraId="2883C1C4" w14:textId="77777777" w:rsidR="00A56FD1" w:rsidRPr="007B0F12" w:rsidRDefault="00A770ED" w:rsidP="007B0F12">
            <w:pPr>
              <w:spacing w:before="19"/>
              <w:ind w:left="34"/>
              <w:rPr>
                <w:color w:val="221F1F"/>
                <w:w w:val="83"/>
                <w:sz w:val="14"/>
                <w:szCs w:val="14"/>
              </w:rPr>
            </w:pPr>
            <w:r w:rsidRPr="007B0F12">
              <w:rPr>
                <w:color w:val="221F1F"/>
                <w:w w:val="83"/>
                <w:sz w:val="14"/>
                <w:szCs w:val="14"/>
              </w:rPr>
              <w:t>✽ E-MAIL ADDRESS</w:t>
            </w:r>
          </w:p>
        </w:tc>
      </w:tr>
      <w:tr w:rsidR="00A56FD1" w14:paraId="014E5128" w14:textId="77777777">
        <w:trPr>
          <w:trHeight w:hRule="exact" w:val="480"/>
        </w:trPr>
        <w:tc>
          <w:tcPr>
            <w:tcW w:w="5040" w:type="dxa"/>
            <w:gridSpan w:val="3"/>
            <w:tcBorders>
              <w:top w:val="single" w:sz="5" w:space="0" w:color="221F1F"/>
              <w:left w:val="single" w:sz="7" w:space="0" w:color="221F1F"/>
              <w:bottom w:val="single" w:sz="5" w:space="0" w:color="221F1F"/>
              <w:right w:val="single" w:sz="5" w:space="0" w:color="221F1F"/>
            </w:tcBorders>
          </w:tcPr>
          <w:p w14:paraId="4F18D4B5" w14:textId="77777777" w:rsidR="00A56FD1" w:rsidRDefault="00A770ED">
            <w:pPr>
              <w:spacing w:line="140" w:lineRule="exact"/>
              <w:ind w:left="29"/>
              <w:rPr>
                <w:sz w:val="14"/>
                <w:szCs w:val="14"/>
              </w:rPr>
            </w:pPr>
            <w:r w:rsidRPr="001123C5">
              <w:rPr>
                <w:color w:val="221F1F"/>
                <w:w w:val="83"/>
                <w:sz w:val="14"/>
                <w:szCs w:val="14"/>
              </w:rPr>
              <w:t>MOBIL</w:t>
            </w:r>
            <w:r>
              <w:rPr>
                <w:color w:val="221F1F"/>
                <w:w w:val="83"/>
                <w:sz w:val="14"/>
                <w:szCs w:val="14"/>
              </w:rPr>
              <w:t>E</w:t>
            </w:r>
            <w:r w:rsidRPr="001123C5">
              <w:rPr>
                <w:color w:val="221F1F"/>
                <w:w w:val="83"/>
                <w:sz w:val="14"/>
                <w:szCs w:val="14"/>
              </w:rPr>
              <w:t xml:space="preserve"> </w:t>
            </w:r>
            <w:r>
              <w:rPr>
                <w:color w:val="221F1F"/>
                <w:w w:val="83"/>
                <w:sz w:val="14"/>
                <w:szCs w:val="14"/>
              </w:rPr>
              <w:t>P</w:t>
            </w:r>
            <w:r w:rsidRPr="001123C5">
              <w:rPr>
                <w:color w:val="221F1F"/>
                <w:w w:val="83"/>
                <w:sz w:val="14"/>
                <w:szCs w:val="14"/>
              </w:rPr>
              <w:t>HON</w:t>
            </w:r>
            <w:r>
              <w:rPr>
                <w:color w:val="221F1F"/>
                <w:w w:val="83"/>
                <w:sz w:val="14"/>
                <w:szCs w:val="14"/>
              </w:rPr>
              <w:t>E</w:t>
            </w:r>
            <w:r w:rsidRPr="001123C5">
              <w:rPr>
                <w:color w:val="221F1F"/>
                <w:w w:val="83"/>
                <w:sz w:val="14"/>
                <w:szCs w:val="14"/>
              </w:rPr>
              <w:t xml:space="preserve"> NUMBER</w:t>
            </w:r>
          </w:p>
        </w:tc>
        <w:tc>
          <w:tcPr>
            <w:tcW w:w="5030" w:type="dxa"/>
            <w:gridSpan w:val="3"/>
            <w:tcBorders>
              <w:top w:val="single" w:sz="5" w:space="0" w:color="221F1F"/>
              <w:left w:val="single" w:sz="5" w:space="0" w:color="221F1F"/>
              <w:bottom w:val="single" w:sz="5" w:space="0" w:color="221F1F"/>
              <w:right w:val="single" w:sz="7" w:space="0" w:color="221F1F"/>
            </w:tcBorders>
          </w:tcPr>
          <w:p w14:paraId="06A4F4C1" w14:textId="77777777" w:rsidR="00A56FD1" w:rsidRPr="007B0F12" w:rsidRDefault="00A770ED" w:rsidP="007B0F12">
            <w:pPr>
              <w:spacing w:before="19"/>
              <w:ind w:left="34"/>
              <w:rPr>
                <w:color w:val="221F1F"/>
                <w:w w:val="83"/>
                <w:sz w:val="14"/>
                <w:szCs w:val="14"/>
              </w:rPr>
            </w:pPr>
            <w:r w:rsidRPr="007B0F12">
              <w:rPr>
                <w:color w:val="221F1F"/>
                <w:w w:val="83"/>
                <w:sz w:val="14"/>
                <w:szCs w:val="14"/>
              </w:rPr>
              <w:t>HOME PHONE NUMBER</w:t>
            </w:r>
          </w:p>
        </w:tc>
      </w:tr>
      <w:tr w:rsidR="00A56FD1" w14:paraId="1FEC45C1" w14:textId="77777777">
        <w:trPr>
          <w:trHeight w:hRule="exact" w:val="473"/>
        </w:trPr>
        <w:tc>
          <w:tcPr>
            <w:tcW w:w="5040" w:type="dxa"/>
            <w:gridSpan w:val="3"/>
            <w:tcBorders>
              <w:top w:val="single" w:sz="5" w:space="0" w:color="221F1F"/>
              <w:left w:val="single" w:sz="7" w:space="0" w:color="221F1F"/>
              <w:bottom w:val="single" w:sz="7" w:space="0" w:color="221F1F"/>
              <w:right w:val="single" w:sz="5" w:space="0" w:color="221F1F"/>
            </w:tcBorders>
          </w:tcPr>
          <w:p w14:paraId="348C121F" w14:textId="77777777" w:rsidR="00A56FD1" w:rsidRDefault="00A770ED">
            <w:pPr>
              <w:spacing w:line="140" w:lineRule="exact"/>
              <w:ind w:left="29"/>
              <w:rPr>
                <w:sz w:val="14"/>
                <w:szCs w:val="14"/>
              </w:rPr>
            </w:pPr>
            <w:r>
              <w:rPr>
                <w:color w:val="221F1F"/>
                <w:spacing w:val="1"/>
                <w:w w:val="83"/>
                <w:sz w:val="14"/>
                <w:szCs w:val="14"/>
              </w:rPr>
              <w:t>B</w:t>
            </w:r>
            <w:r>
              <w:rPr>
                <w:color w:val="221F1F"/>
                <w:w w:val="83"/>
                <w:sz w:val="14"/>
                <w:szCs w:val="14"/>
              </w:rPr>
              <w:t>U</w:t>
            </w:r>
            <w:r>
              <w:rPr>
                <w:color w:val="221F1F"/>
                <w:spacing w:val="1"/>
                <w:w w:val="83"/>
                <w:sz w:val="14"/>
                <w:szCs w:val="14"/>
              </w:rPr>
              <w:t>S</w:t>
            </w:r>
            <w:r>
              <w:rPr>
                <w:color w:val="221F1F"/>
                <w:spacing w:val="2"/>
                <w:w w:val="83"/>
                <w:sz w:val="14"/>
                <w:szCs w:val="14"/>
              </w:rPr>
              <w:t>INE</w:t>
            </w:r>
            <w:r>
              <w:rPr>
                <w:color w:val="221F1F"/>
                <w:w w:val="83"/>
                <w:sz w:val="14"/>
                <w:szCs w:val="14"/>
              </w:rPr>
              <w:t>SS</w:t>
            </w:r>
            <w:r>
              <w:rPr>
                <w:color w:val="221F1F"/>
                <w:spacing w:val="3"/>
                <w:w w:val="83"/>
                <w:sz w:val="14"/>
                <w:szCs w:val="14"/>
              </w:rPr>
              <w:t xml:space="preserve"> </w:t>
            </w:r>
            <w:r>
              <w:rPr>
                <w:color w:val="221F1F"/>
                <w:w w:val="83"/>
                <w:sz w:val="14"/>
                <w:szCs w:val="14"/>
              </w:rPr>
              <w:t>P</w:t>
            </w:r>
            <w:r w:rsidRPr="00C0187A">
              <w:rPr>
                <w:color w:val="221F1F"/>
                <w:w w:val="83"/>
                <w:sz w:val="14"/>
                <w:szCs w:val="14"/>
              </w:rPr>
              <w:t>HON</w:t>
            </w:r>
            <w:r>
              <w:rPr>
                <w:color w:val="221F1F"/>
                <w:w w:val="83"/>
                <w:sz w:val="14"/>
                <w:szCs w:val="14"/>
              </w:rPr>
              <w:t>E</w:t>
            </w:r>
            <w:r w:rsidRPr="00C0187A">
              <w:rPr>
                <w:color w:val="221F1F"/>
                <w:w w:val="83"/>
                <w:sz w:val="14"/>
                <w:szCs w:val="14"/>
              </w:rPr>
              <w:t xml:space="preserve"> NUMBER</w:t>
            </w:r>
          </w:p>
        </w:tc>
        <w:tc>
          <w:tcPr>
            <w:tcW w:w="5030" w:type="dxa"/>
            <w:gridSpan w:val="3"/>
            <w:tcBorders>
              <w:top w:val="single" w:sz="5" w:space="0" w:color="221F1F"/>
              <w:left w:val="single" w:sz="5" w:space="0" w:color="221F1F"/>
              <w:bottom w:val="single" w:sz="7" w:space="0" w:color="221F1F"/>
              <w:right w:val="single" w:sz="7" w:space="0" w:color="221F1F"/>
            </w:tcBorders>
          </w:tcPr>
          <w:p w14:paraId="7C9FF7A4" w14:textId="77777777" w:rsidR="00A56FD1" w:rsidRDefault="00A56FD1">
            <w:pPr>
              <w:spacing w:line="140" w:lineRule="exact"/>
              <w:ind w:left="34"/>
              <w:rPr>
                <w:sz w:val="14"/>
                <w:szCs w:val="14"/>
              </w:rPr>
            </w:pPr>
          </w:p>
        </w:tc>
      </w:tr>
    </w:tbl>
    <w:p w14:paraId="463CC006" w14:textId="77777777" w:rsidR="00A56FD1" w:rsidRDefault="00A56FD1">
      <w:pPr>
        <w:spacing w:before="2" w:line="280" w:lineRule="exact"/>
        <w:rPr>
          <w:sz w:val="28"/>
          <w:szCs w:val="28"/>
        </w:rPr>
      </w:pPr>
    </w:p>
    <w:p w14:paraId="239F87E3" w14:textId="77777777" w:rsidR="00A56FD1" w:rsidRDefault="00A770ED">
      <w:pPr>
        <w:spacing w:before="29"/>
        <w:ind w:left="840"/>
        <w:rPr>
          <w:sz w:val="18"/>
          <w:szCs w:val="18"/>
        </w:rPr>
      </w:pPr>
      <w:r>
        <w:rPr>
          <w:b/>
          <w:sz w:val="24"/>
          <w:szCs w:val="24"/>
          <w:u w:val="thick" w:color="000000"/>
        </w:rPr>
        <w:t>Rene</w:t>
      </w:r>
      <w:r>
        <w:rPr>
          <w:b/>
          <w:spacing w:val="-2"/>
          <w:sz w:val="24"/>
          <w:szCs w:val="24"/>
          <w:u w:val="thick" w:color="000000"/>
        </w:rPr>
        <w:t>w</w:t>
      </w:r>
      <w:r>
        <w:rPr>
          <w:b/>
          <w:sz w:val="24"/>
          <w:szCs w:val="24"/>
          <w:u w:val="thick" w:color="000000"/>
        </w:rPr>
        <w:t>al Requ</w:t>
      </w:r>
      <w:r>
        <w:rPr>
          <w:b/>
          <w:spacing w:val="2"/>
          <w:sz w:val="24"/>
          <w:szCs w:val="24"/>
          <w:u w:val="thick" w:color="000000"/>
        </w:rPr>
        <w:t>i</w:t>
      </w:r>
      <w:r>
        <w:rPr>
          <w:b/>
          <w:sz w:val="24"/>
          <w:szCs w:val="24"/>
          <w:u w:val="thick" w:color="000000"/>
        </w:rPr>
        <w:t>rements</w:t>
      </w:r>
      <w:r>
        <w:rPr>
          <w:b/>
          <w:spacing w:val="-1"/>
          <w:sz w:val="24"/>
          <w:szCs w:val="24"/>
        </w:rPr>
        <w:t xml:space="preserve"> </w:t>
      </w:r>
      <w:r>
        <w:rPr>
          <w:sz w:val="18"/>
          <w:szCs w:val="18"/>
        </w:rPr>
        <w:t>(You</w:t>
      </w:r>
      <w:r>
        <w:rPr>
          <w:spacing w:val="1"/>
          <w:sz w:val="18"/>
          <w:szCs w:val="18"/>
        </w:rPr>
        <w:t xml:space="preserve"> </w:t>
      </w:r>
      <w:r>
        <w:rPr>
          <w:sz w:val="18"/>
          <w:szCs w:val="18"/>
        </w:rPr>
        <w:t>must</w:t>
      </w:r>
      <w:r>
        <w:rPr>
          <w:spacing w:val="1"/>
          <w:sz w:val="18"/>
          <w:szCs w:val="18"/>
        </w:rPr>
        <w:t xml:space="preserve"> </w:t>
      </w:r>
      <w:r w:rsidR="00E85EE2">
        <w:rPr>
          <w:spacing w:val="1"/>
          <w:sz w:val="18"/>
          <w:szCs w:val="18"/>
        </w:rPr>
        <w:t xml:space="preserve">place a </w:t>
      </w:r>
      <w:r>
        <w:rPr>
          <w:sz w:val="18"/>
          <w:szCs w:val="18"/>
        </w:rPr>
        <w:t>check</w:t>
      </w:r>
      <w:r>
        <w:rPr>
          <w:spacing w:val="-1"/>
          <w:sz w:val="18"/>
          <w:szCs w:val="18"/>
        </w:rPr>
        <w:t xml:space="preserve"> </w:t>
      </w:r>
      <w:r w:rsidR="0042037C">
        <w:rPr>
          <w:spacing w:val="-1"/>
          <w:sz w:val="18"/>
          <w:szCs w:val="18"/>
        </w:rPr>
        <w:t xml:space="preserve">mark beside </w:t>
      </w:r>
      <w:r>
        <w:rPr>
          <w:sz w:val="18"/>
          <w:szCs w:val="18"/>
        </w:rPr>
        <w:t>at</w:t>
      </w:r>
      <w:r>
        <w:rPr>
          <w:spacing w:val="-1"/>
          <w:sz w:val="18"/>
          <w:szCs w:val="18"/>
        </w:rPr>
        <w:t xml:space="preserve"> </w:t>
      </w:r>
      <w:r>
        <w:rPr>
          <w:sz w:val="18"/>
          <w:szCs w:val="18"/>
        </w:rPr>
        <w:t>least</w:t>
      </w:r>
      <w:r>
        <w:rPr>
          <w:spacing w:val="1"/>
          <w:sz w:val="18"/>
          <w:szCs w:val="18"/>
        </w:rPr>
        <w:t xml:space="preserve"> </w:t>
      </w:r>
      <w:r>
        <w:rPr>
          <w:sz w:val="18"/>
          <w:szCs w:val="18"/>
        </w:rPr>
        <w:t>o</w:t>
      </w:r>
      <w:r>
        <w:rPr>
          <w:spacing w:val="-1"/>
          <w:sz w:val="18"/>
          <w:szCs w:val="18"/>
        </w:rPr>
        <w:t>n</w:t>
      </w:r>
      <w:r>
        <w:rPr>
          <w:sz w:val="18"/>
          <w:szCs w:val="18"/>
        </w:rPr>
        <w:t>e</w:t>
      </w:r>
      <w:r>
        <w:rPr>
          <w:spacing w:val="1"/>
          <w:sz w:val="18"/>
          <w:szCs w:val="18"/>
        </w:rPr>
        <w:t xml:space="preserve"> </w:t>
      </w:r>
      <w:r w:rsidR="002F10BD">
        <w:rPr>
          <w:sz w:val="18"/>
          <w:szCs w:val="18"/>
        </w:rPr>
        <w:t>line</w:t>
      </w:r>
      <w:r>
        <w:rPr>
          <w:spacing w:val="-1"/>
          <w:sz w:val="18"/>
          <w:szCs w:val="18"/>
        </w:rPr>
        <w:t xml:space="preserve"> </w:t>
      </w:r>
      <w:r>
        <w:rPr>
          <w:sz w:val="18"/>
          <w:szCs w:val="18"/>
        </w:rPr>
        <w:t>in</w:t>
      </w:r>
      <w:r>
        <w:rPr>
          <w:spacing w:val="-2"/>
          <w:sz w:val="18"/>
          <w:szCs w:val="18"/>
        </w:rPr>
        <w:t xml:space="preserve"> </w:t>
      </w:r>
      <w:r>
        <w:rPr>
          <w:sz w:val="18"/>
          <w:szCs w:val="18"/>
        </w:rPr>
        <w:t>each</w:t>
      </w:r>
      <w:r>
        <w:rPr>
          <w:spacing w:val="1"/>
          <w:sz w:val="18"/>
          <w:szCs w:val="18"/>
        </w:rPr>
        <w:t xml:space="preserve"> </w:t>
      </w:r>
      <w:r>
        <w:rPr>
          <w:sz w:val="18"/>
          <w:szCs w:val="18"/>
        </w:rPr>
        <w:t>of</w:t>
      </w:r>
      <w:r>
        <w:rPr>
          <w:spacing w:val="-1"/>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f</w:t>
      </w:r>
      <w:r>
        <w:rPr>
          <w:spacing w:val="-1"/>
          <w:sz w:val="18"/>
          <w:szCs w:val="18"/>
        </w:rPr>
        <w:t>o</w:t>
      </w:r>
      <w:r>
        <w:rPr>
          <w:sz w:val="18"/>
          <w:szCs w:val="18"/>
        </w:rPr>
        <w:t>llo</w:t>
      </w:r>
      <w:r>
        <w:rPr>
          <w:spacing w:val="-2"/>
          <w:sz w:val="18"/>
          <w:szCs w:val="18"/>
        </w:rPr>
        <w:t>w</w:t>
      </w:r>
      <w:r>
        <w:rPr>
          <w:sz w:val="18"/>
          <w:szCs w:val="18"/>
        </w:rPr>
        <w:t>ing</w:t>
      </w:r>
      <w:r>
        <w:rPr>
          <w:spacing w:val="1"/>
          <w:sz w:val="18"/>
          <w:szCs w:val="18"/>
        </w:rPr>
        <w:t xml:space="preserve"> </w:t>
      </w:r>
      <w:r>
        <w:rPr>
          <w:sz w:val="18"/>
          <w:szCs w:val="18"/>
        </w:rPr>
        <w:t>sections)</w:t>
      </w:r>
    </w:p>
    <w:p w14:paraId="3A2CE3E9" w14:textId="77777777" w:rsidR="00A56FD1" w:rsidRDefault="00A56FD1">
      <w:pPr>
        <w:spacing w:line="200" w:lineRule="exact"/>
      </w:pPr>
    </w:p>
    <w:p w14:paraId="67303051" w14:textId="77777777" w:rsidR="00A56FD1" w:rsidRDefault="00A56FD1">
      <w:pPr>
        <w:spacing w:before="16" w:line="200" w:lineRule="exact"/>
      </w:pPr>
    </w:p>
    <w:tbl>
      <w:tblPr>
        <w:tblW w:w="0" w:type="auto"/>
        <w:tblInd w:w="98" w:type="dxa"/>
        <w:tblLayout w:type="fixed"/>
        <w:tblCellMar>
          <w:left w:w="0" w:type="dxa"/>
          <w:right w:w="0" w:type="dxa"/>
        </w:tblCellMar>
        <w:tblLook w:val="01E0" w:firstRow="1" w:lastRow="1" w:firstColumn="1" w:lastColumn="1" w:noHBand="0" w:noVBand="0"/>
      </w:tblPr>
      <w:tblGrid>
        <w:gridCol w:w="10080"/>
      </w:tblGrid>
      <w:tr w:rsidR="00A56FD1" w14:paraId="29A4AC20" w14:textId="77777777" w:rsidTr="001D19D3">
        <w:trPr>
          <w:trHeight w:hRule="exact" w:val="2650"/>
        </w:trPr>
        <w:tc>
          <w:tcPr>
            <w:tcW w:w="10080" w:type="dxa"/>
            <w:tcBorders>
              <w:top w:val="single" w:sz="6" w:space="0" w:color="000000"/>
              <w:left w:val="single" w:sz="6" w:space="0" w:color="000000"/>
              <w:bottom w:val="single" w:sz="6" w:space="0" w:color="000000"/>
              <w:right w:val="single" w:sz="6" w:space="0" w:color="000000"/>
            </w:tcBorders>
          </w:tcPr>
          <w:p w14:paraId="3EBA88FD" w14:textId="77777777" w:rsidR="00A56FD1" w:rsidRDefault="00A770ED">
            <w:pPr>
              <w:spacing w:before="72"/>
              <w:ind w:left="148"/>
            </w:pPr>
            <w:r>
              <w:rPr>
                <w:b/>
              </w:rPr>
              <w:t>A</w:t>
            </w:r>
            <w:r>
              <w:rPr>
                <w:b/>
                <w:spacing w:val="1"/>
              </w:rPr>
              <w:t>g</w:t>
            </w:r>
            <w:r>
              <w:rPr>
                <w:b/>
              </w:rPr>
              <w:t>ency Affiliati</w:t>
            </w:r>
            <w:r>
              <w:rPr>
                <w:b/>
                <w:spacing w:val="1"/>
              </w:rPr>
              <w:t>o</w:t>
            </w:r>
            <w:r>
              <w:rPr>
                <w:b/>
                <w:spacing w:val="-1"/>
              </w:rPr>
              <w:t>n</w:t>
            </w:r>
            <w:r>
              <w:rPr>
                <w:b/>
              </w:rPr>
              <w:t>:</w:t>
            </w:r>
          </w:p>
          <w:p w14:paraId="15262B87" w14:textId="77777777" w:rsidR="00A56FD1" w:rsidRDefault="00A770ED">
            <w:pPr>
              <w:tabs>
                <w:tab w:val="left" w:pos="9880"/>
              </w:tabs>
              <w:spacing w:before="13"/>
              <w:ind w:left="1248" w:right="133" w:firstLine="1"/>
            </w:pPr>
            <w:r>
              <w:rPr>
                <w:b/>
              </w:rPr>
              <w:t>I</w:t>
            </w:r>
            <w:r>
              <w:rPr>
                <w:b/>
                <w:spacing w:val="1"/>
              </w:rPr>
              <w:t xml:space="preserve"> </w:t>
            </w:r>
            <w:r>
              <w:rPr>
                <w:b/>
              </w:rPr>
              <w:t>am</w:t>
            </w:r>
            <w:r>
              <w:rPr>
                <w:b/>
                <w:spacing w:val="-2"/>
              </w:rPr>
              <w:t xml:space="preserve"> </w:t>
            </w:r>
            <w:r>
              <w:rPr>
                <w:b/>
                <w:spacing w:val="-1"/>
              </w:rPr>
              <w:t>i</w:t>
            </w:r>
            <w:r>
              <w:rPr>
                <w:b/>
              </w:rPr>
              <w:t>n</w:t>
            </w:r>
            <w:r>
              <w:rPr>
                <w:b/>
                <w:spacing w:val="-1"/>
              </w:rPr>
              <w:t xml:space="preserve"> </w:t>
            </w:r>
            <w:r>
              <w:rPr>
                <w:b/>
              </w:rPr>
              <w:t>Act</w:t>
            </w:r>
            <w:r>
              <w:rPr>
                <w:b/>
                <w:spacing w:val="-2"/>
              </w:rPr>
              <w:t>i</w:t>
            </w:r>
            <w:r>
              <w:rPr>
                <w:b/>
              </w:rPr>
              <w:t>ve</w:t>
            </w:r>
            <w:r>
              <w:rPr>
                <w:b/>
                <w:spacing w:val="-1"/>
              </w:rPr>
              <w:t xml:space="preserve"> </w:t>
            </w:r>
            <w:r>
              <w:rPr>
                <w:b/>
              </w:rPr>
              <w:t>(</w:t>
            </w:r>
            <w:proofErr w:type="gramStart"/>
            <w:r>
              <w:rPr>
                <w:b/>
                <w:spacing w:val="-1"/>
              </w:rPr>
              <w:t>T</w:t>
            </w:r>
            <w:r>
              <w:rPr>
                <w:b/>
              </w:rPr>
              <w:t>ea</w:t>
            </w:r>
            <w:r>
              <w:rPr>
                <w:b/>
                <w:spacing w:val="-1"/>
              </w:rPr>
              <w:t>c</w:t>
            </w:r>
            <w:r>
              <w:rPr>
                <w:b/>
              </w:rPr>
              <w:t>h</w:t>
            </w:r>
            <w:r>
              <w:rPr>
                <w:b/>
                <w:spacing w:val="-1"/>
              </w:rPr>
              <w:t>i</w:t>
            </w:r>
            <w:r>
              <w:rPr>
                <w:b/>
              </w:rPr>
              <w:t>ng )</w:t>
            </w:r>
            <w:proofErr w:type="gramEnd"/>
            <w:r>
              <w:rPr>
                <w:b/>
              </w:rPr>
              <w:t xml:space="preserve"> s</w:t>
            </w:r>
            <w:r>
              <w:rPr>
                <w:b/>
                <w:spacing w:val="-1"/>
              </w:rPr>
              <w:t>t</w:t>
            </w:r>
            <w:r>
              <w:rPr>
                <w:b/>
              </w:rPr>
              <w:t>at</w:t>
            </w:r>
            <w:r>
              <w:rPr>
                <w:b/>
                <w:spacing w:val="-1"/>
              </w:rPr>
              <w:t>u</w:t>
            </w:r>
            <w:r>
              <w:rPr>
                <w:b/>
              </w:rPr>
              <w:t xml:space="preserve">s </w:t>
            </w:r>
            <w:r>
              <w:rPr>
                <w:b/>
                <w:spacing w:val="-1"/>
              </w:rPr>
              <w:t>wi</w:t>
            </w:r>
            <w:r>
              <w:rPr>
                <w:b/>
              </w:rPr>
              <w:t>th</w:t>
            </w:r>
            <w:r>
              <w:rPr>
                <w:b/>
                <w:spacing w:val="-1"/>
              </w:rPr>
              <w:t xml:space="preserve"> </w:t>
            </w:r>
            <w:r>
              <w:rPr>
                <w:b/>
              </w:rPr>
              <w:t>the</w:t>
            </w:r>
            <w:r>
              <w:rPr>
                <w:b/>
                <w:spacing w:val="-1"/>
              </w:rPr>
              <w:t xml:space="preserve"> f</w:t>
            </w:r>
            <w:r>
              <w:rPr>
                <w:b/>
                <w:spacing w:val="1"/>
              </w:rPr>
              <w:t>o</w:t>
            </w:r>
            <w:r>
              <w:rPr>
                <w:b/>
                <w:spacing w:val="-1"/>
              </w:rPr>
              <w:t>ll</w:t>
            </w:r>
            <w:r>
              <w:rPr>
                <w:b/>
                <w:spacing w:val="1"/>
              </w:rPr>
              <w:t>o</w:t>
            </w:r>
            <w:r>
              <w:rPr>
                <w:b/>
                <w:spacing w:val="-1"/>
              </w:rPr>
              <w:t>wi</w:t>
            </w:r>
            <w:r>
              <w:rPr>
                <w:b/>
              </w:rPr>
              <w:t>ng</w:t>
            </w:r>
            <w:r>
              <w:rPr>
                <w:b/>
                <w:spacing w:val="1"/>
              </w:rPr>
              <w:t xml:space="preserve"> </w:t>
            </w:r>
            <w:r>
              <w:rPr>
                <w:b/>
              </w:rPr>
              <w:t>re</w:t>
            </w:r>
            <w:r>
              <w:rPr>
                <w:b/>
                <w:spacing w:val="-1"/>
              </w:rPr>
              <w:t>c</w:t>
            </w:r>
            <w:r>
              <w:rPr>
                <w:b/>
              </w:rPr>
              <w:t>r</w:t>
            </w:r>
            <w:r>
              <w:rPr>
                <w:b/>
                <w:spacing w:val="-1"/>
              </w:rPr>
              <w:t>e</w:t>
            </w:r>
            <w:r>
              <w:rPr>
                <w:b/>
              </w:rPr>
              <w:t>at</w:t>
            </w:r>
            <w:r>
              <w:rPr>
                <w:b/>
                <w:spacing w:val="-2"/>
              </w:rPr>
              <w:t>i</w:t>
            </w:r>
            <w:r>
              <w:rPr>
                <w:b/>
                <w:spacing w:val="1"/>
              </w:rPr>
              <w:t>o</w:t>
            </w:r>
            <w:r>
              <w:rPr>
                <w:b/>
                <w:spacing w:val="-1"/>
              </w:rPr>
              <w:t>n</w:t>
            </w:r>
            <w:r>
              <w:rPr>
                <w:b/>
                <w:spacing w:val="1"/>
              </w:rPr>
              <w:t>a</w:t>
            </w:r>
            <w:r>
              <w:rPr>
                <w:b/>
              </w:rPr>
              <w:t>l or</w:t>
            </w:r>
            <w:r>
              <w:rPr>
                <w:b/>
                <w:spacing w:val="-1"/>
              </w:rPr>
              <w:t xml:space="preserve"> </w:t>
            </w:r>
            <w:r>
              <w:rPr>
                <w:b/>
              </w:rPr>
              <w:t>te</w:t>
            </w:r>
            <w:r>
              <w:rPr>
                <w:b/>
                <w:spacing w:val="-1"/>
              </w:rPr>
              <w:t>c</w:t>
            </w:r>
            <w:r>
              <w:rPr>
                <w:b/>
              </w:rPr>
              <w:t>hn</w:t>
            </w:r>
            <w:r>
              <w:rPr>
                <w:b/>
                <w:spacing w:val="-1"/>
              </w:rPr>
              <w:t>i</w:t>
            </w:r>
            <w:r>
              <w:rPr>
                <w:b/>
              </w:rPr>
              <w:t>cal d</w:t>
            </w:r>
            <w:r>
              <w:rPr>
                <w:b/>
                <w:spacing w:val="-2"/>
              </w:rPr>
              <w:t>i</w:t>
            </w:r>
            <w:r>
              <w:rPr>
                <w:b/>
              </w:rPr>
              <w:t>ver</w:t>
            </w:r>
            <w:r>
              <w:rPr>
                <w:b/>
                <w:spacing w:val="-1"/>
              </w:rPr>
              <w:t xml:space="preserve"> </w:t>
            </w:r>
            <w:r>
              <w:rPr>
                <w:b/>
              </w:rPr>
              <w:t>t</w:t>
            </w:r>
            <w:r>
              <w:rPr>
                <w:b/>
                <w:spacing w:val="-1"/>
              </w:rPr>
              <w:t>r</w:t>
            </w:r>
            <w:r>
              <w:rPr>
                <w:b/>
              </w:rPr>
              <w:t>a</w:t>
            </w:r>
            <w:r>
              <w:rPr>
                <w:b/>
                <w:spacing w:val="-1"/>
              </w:rPr>
              <w:t>i</w:t>
            </w:r>
            <w:r>
              <w:rPr>
                <w:b/>
              </w:rPr>
              <w:t>n</w:t>
            </w:r>
            <w:r>
              <w:rPr>
                <w:b/>
                <w:spacing w:val="-1"/>
              </w:rPr>
              <w:t>i</w:t>
            </w:r>
            <w:r>
              <w:rPr>
                <w:b/>
              </w:rPr>
              <w:t xml:space="preserve">ng </w:t>
            </w:r>
            <w:r>
              <w:rPr>
                <w:b/>
                <w:spacing w:val="1"/>
              </w:rPr>
              <w:t>o</w:t>
            </w:r>
            <w:r>
              <w:rPr>
                <w:b/>
              </w:rPr>
              <w:t>r</w:t>
            </w:r>
            <w:r>
              <w:rPr>
                <w:b/>
                <w:spacing w:val="-1"/>
              </w:rPr>
              <w:t>g</w:t>
            </w:r>
            <w:r>
              <w:rPr>
                <w:b/>
                <w:spacing w:val="1"/>
              </w:rPr>
              <w:t>a</w:t>
            </w:r>
            <w:r>
              <w:rPr>
                <w:b/>
                <w:spacing w:val="-1"/>
              </w:rPr>
              <w:t>niz</w:t>
            </w:r>
            <w:r>
              <w:rPr>
                <w:b/>
                <w:spacing w:val="1"/>
              </w:rPr>
              <w:t>a</w:t>
            </w:r>
            <w:r>
              <w:rPr>
                <w:b/>
              </w:rPr>
              <w:t>t</w:t>
            </w:r>
            <w:r>
              <w:rPr>
                <w:b/>
                <w:spacing w:val="-2"/>
              </w:rPr>
              <w:t>i</w:t>
            </w:r>
            <w:r>
              <w:rPr>
                <w:b/>
                <w:spacing w:val="1"/>
              </w:rPr>
              <w:t>o</w:t>
            </w:r>
            <w:r>
              <w:rPr>
                <w:b/>
              </w:rPr>
              <w:t>n:</w:t>
            </w:r>
            <w:r>
              <w:rPr>
                <w:b/>
                <w:spacing w:val="-1"/>
              </w:rPr>
              <w:t xml:space="preserve"> </w:t>
            </w:r>
            <w:r>
              <w:rPr>
                <w:b/>
              </w:rPr>
              <w:t>A</w:t>
            </w:r>
            <w:r>
              <w:rPr>
                <w:b/>
                <w:spacing w:val="1"/>
              </w:rPr>
              <w:t>g</w:t>
            </w:r>
            <w:r>
              <w:rPr>
                <w:b/>
                <w:spacing w:val="-1"/>
              </w:rPr>
              <w:t>enc</w:t>
            </w:r>
            <w:r>
              <w:rPr>
                <w:b/>
              </w:rPr>
              <w:t xml:space="preserve">y </w:t>
            </w:r>
            <w:r>
              <w:rPr>
                <w:b/>
                <w:w w:val="228"/>
                <w:u w:val="single" w:color="000000"/>
              </w:rPr>
              <w:t xml:space="preserve"> </w:t>
            </w:r>
            <w:r>
              <w:rPr>
                <w:b/>
                <w:u w:val="single" w:color="000000"/>
              </w:rPr>
              <w:t xml:space="preserve">                                                 </w:t>
            </w:r>
            <w:r>
              <w:rPr>
                <w:b/>
                <w:spacing w:val="-15"/>
                <w:u w:val="single" w:color="000000"/>
              </w:rPr>
              <w:t xml:space="preserve"> </w:t>
            </w:r>
            <w:r>
              <w:rPr>
                <w:b/>
              </w:rPr>
              <w:t xml:space="preserve"> </w:t>
            </w:r>
            <w:r>
              <w:rPr>
                <w:b/>
                <w:spacing w:val="1"/>
              </w:rPr>
              <w:t xml:space="preserve"> </w:t>
            </w:r>
            <w:r>
              <w:rPr>
                <w:b/>
                <w:spacing w:val="-1"/>
              </w:rPr>
              <w:t>Ins</w:t>
            </w:r>
            <w:r>
              <w:rPr>
                <w:b/>
              </w:rPr>
              <w:t>t</w:t>
            </w:r>
            <w:r>
              <w:rPr>
                <w:b/>
                <w:spacing w:val="-1"/>
              </w:rPr>
              <w:t>ruc</w:t>
            </w:r>
            <w:r>
              <w:rPr>
                <w:b/>
              </w:rPr>
              <w:t>t</w:t>
            </w:r>
            <w:r>
              <w:rPr>
                <w:b/>
                <w:spacing w:val="1"/>
              </w:rPr>
              <w:t>o</w:t>
            </w:r>
            <w:r>
              <w:rPr>
                <w:b/>
              </w:rPr>
              <w:t>r</w:t>
            </w:r>
            <w:r>
              <w:rPr>
                <w:b/>
                <w:spacing w:val="-1"/>
              </w:rPr>
              <w:t xml:space="preserve"> N</w:t>
            </w:r>
            <w:r>
              <w:rPr>
                <w:b/>
                <w:spacing w:val="1"/>
              </w:rPr>
              <w:t>o</w:t>
            </w:r>
            <w:r>
              <w:rPr>
                <w:b/>
              </w:rPr>
              <w:t xml:space="preserve">. </w:t>
            </w:r>
            <w:r>
              <w:rPr>
                <w:b/>
                <w:w w:val="228"/>
                <w:u w:val="single" w:color="000000"/>
              </w:rPr>
              <w:t xml:space="preserve"> </w:t>
            </w:r>
            <w:r>
              <w:rPr>
                <w:b/>
                <w:u w:val="single" w:color="000000"/>
              </w:rPr>
              <w:tab/>
            </w:r>
          </w:p>
          <w:p w14:paraId="746096CF" w14:textId="77777777" w:rsidR="00A56FD1" w:rsidRDefault="00A56FD1">
            <w:pPr>
              <w:spacing w:before="4" w:line="240" w:lineRule="exact"/>
              <w:rPr>
                <w:sz w:val="24"/>
                <w:szCs w:val="24"/>
              </w:rPr>
            </w:pPr>
          </w:p>
          <w:p w14:paraId="388668F4" w14:textId="77777777" w:rsidR="00A56FD1" w:rsidRDefault="00A770ED">
            <w:pPr>
              <w:ind w:left="1248"/>
              <w:rPr>
                <w:b/>
              </w:rPr>
            </w:pPr>
            <w:r>
              <w:rPr>
                <w:b/>
              </w:rPr>
              <w:t>I</w:t>
            </w:r>
            <w:r>
              <w:rPr>
                <w:b/>
                <w:spacing w:val="1"/>
              </w:rPr>
              <w:t xml:space="preserve"> </w:t>
            </w:r>
            <w:r>
              <w:rPr>
                <w:b/>
                <w:i/>
              </w:rPr>
              <w:t>am n</w:t>
            </w:r>
            <w:r>
              <w:rPr>
                <w:b/>
                <w:i/>
                <w:spacing w:val="1"/>
              </w:rPr>
              <w:t>o</w:t>
            </w:r>
            <w:r>
              <w:rPr>
                <w:b/>
                <w:i/>
              </w:rPr>
              <w:t xml:space="preserve">t </w:t>
            </w:r>
            <w:r>
              <w:rPr>
                <w:b/>
              </w:rPr>
              <w:t>in</w:t>
            </w:r>
            <w:r>
              <w:rPr>
                <w:b/>
                <w:spacing w:val="-1"/>
              </w:rPr>
              <w:t xml:space="preserve"> </w:t>
            </w:r>
            <w:r>
              <w:rPr>
                <w:b/>
              </w:rPr>
              <w:t>A</w:t>
            </w:r>
            <w:r>
              <w:rPr>
                <w:b/>
                <w:spacing w:val="-1"/>
              </w:rPr>
              <w:t>c</w:t>
            </w:r>
            <w:r>
              <w:rPr>
                <w:b/>
              </w:rPr>
              <w:t>tive</w:t>
            </w:r>
            <w:r>
              <w:rPr>
                <w:b/>
                <w:spacing w:val="1"/>
              </w:rPr>
              <w:t xml:space="preserve"> </w:t>
            </w:r>
            <w:r>
              <w:rPr>
                <w:b/>
                <w:spacing w:val="-1"/>
              </w:rPr>
              <w:t>st</w:t>
            </w:r>
            <w:r>
              <w:rPr>
                <w:b/>
              </w:rPr>
              <w:t>atus</w:t>
            </w:r>
            <w:r>
              <w:rPr>
                <w:b/>
                <w:spacing w:val="-1"/>
              </w:rPr>
              <w:t xml:space="preserve"> w</w:t>
            </w:r>
            <w:r>
              <w:rPr>
                <w:b/>
              </w:rPr>
              <w:t>i</w:t>
            </w:r>
            <w:r>
              <w:rPr>
                <w:b/>
                <w:spacing w:val="-1"/>
              </w:rPr>
              <w:t>t</w:t>
            </w:r>
            <w:r>
              <w:rPr>
                <w:b/>
              </w:rPr>
              <w:t>h</w:t>
            </w:r>
            <w:r>
              <w:rPr>
                <w:b/>
                <w:spacing w:val="1"/>
              </w:rPr>
              <w:t xml:space="preserve"> </w:t>
            </w:r>
            <w:r>
              <w:rPr>
                <w:b/>
                <w:spacing w:val="-1"/>
              </w:rPr>
              <w:t>a</w:t>
            </w:r>
            <w:r>
              <w:rPr>
                <w:b/>
              </w:rPr>
              <w:t xml:space="preserve">ny </w:t>
            </w:r>
            <w:r>
              <w:rPr>
                <w:b/>
                <w:spacing w:val="-1"/>
              </w:rPr>
              <w:t>o</w:t>
            </w:r>
            <w:r>
              <w:rPr>
                <w:b/>
                <w:spacing w:val="1"/>
              </w:rPr>
              <w:t>t</w:t>
            </w:r>
            <w:r>
              <w:rPr>
                <w:b/>
              </w:rPr>
              <w:t>her</w:t>
            </w:r>
            <w:r>
              <w:rPr>
                <w:b/>
                <w:spacing w:val="-1"/>
              </w:rPr>
              <w:t xml:space="preserve"> </w:t>
            </w:r>
            <w:r>
              <w:rPr>
                <w:b/>
              </w:rPr>
              <w:t>t</w:t>
            </w:r>
            <w:r>
              <w:rPr>
                <w:b/>
                <w:spacing w:val="-1"/>
              </w:rPr>
              <w:t>r</w:t>
            </w:r>
            <w:r>
              <w:rPr>
                <w:b/>
              </w:rPr>
              <w:t>aining o</w:t>
            </w:r>
            <w:r>
              <w:rPr>
                <w:b/>
                <w:spacing w:val="-1"/>
              </w:rPr>
              <w:t>rg</w:t>
            </w:r>
            <w:r>
              <w:rPr>
                <w:b/>
                <w:spacing w:val="1"/>
              </w:rPr>
              <w:t>a</w:t>
            </w:r>
            <w:r>
              <w:rPr>
                <w:b/>
              </w:rPr>
              <w:t>ni</w:t>
            </w:r>
            <w:r>
              <w:rPr>
                <w:b/>
                <w:spacing w:val="-1"/>
              </w:rPr>
              <w:t>z</w:t>
            </w:r>
            <w:r>
              <w:rPr>
                <w:b/>
                <w:spacing w:val="1"/>
              </w:rPr>
              <w:t>a</w:t>
            </w:r>
            <w:r>
              <w:rPr>
                <w:b/>
              </w:rPr>
              <w:t>t</w:t>
            </w:r>
            <w:r>
              <w:rPr>
                <w:b/>
                <w:spacing w:val="-2"/>
              </w:rPr>
              <w:t>i</w:t>
            </w:r>
            <w:r>
              <w:rPr>
                <w:b/>
              </w:rPr>
              <w:t xml:space="preserve">on at </w:t>
            </w:r>
            <w:r>
              <w:rPr>
                <w:b/>
                <w:spacing w:val="-1"/>
              </w:rPr>
              <w:t>t</w:t>
            </w:r>
            <w:r>
              <w:rPr>
                <w:b/>
              </w:rPr>
              <w:t>his t</w:t>
            </w:r>
            <w:r>
              <w:rPr>
                <w:b/>
                <w:spacing w:val="-2"/>
              </w:rPr>
              <w:t>i</w:t>
            </w:r>
            <w:r>
              <w:rPr>
                <w:b/>
              </w:rPr>
              <w:t>me</w:t>
            </w:r>
          </w:p>
          <w:p w14:paraId="177525E5" w14:textId="77777777" w:rsidR="001D19D3" w:rsidRDefault="001D19D3">
            <w:pPr>
              <w:ind w:left="1248"/>
              <w:rPr>
                <w:b/>
              </w:rPr>
            </w:pPr>
          </w:p>
          <w:p w14:paraId="043B8016" w14:textId="77777777" w:rsidR="001D19D3" w:rsidRDefault="001D19D3">
            <w:pPr>
              <w:ind w:left="1248"/>
              <w:rPr>
                <w:b/>
              </w:rPr>
            </w:pPr>
          </w:p>
          <w:p w14:paraId="79AD80D0" w14:textId="77777777" w:rsidR="001D19D3" w:rsidRDefault="001D19D3">
            <w:pPr>
              <w:ind w:left="1248"/>
              <w:rPr>
                <w:b/>
              </w:rPr>
            </w:pPr>
            <w:r>
              <w:rPr>
                <w:b/>
              </w:rPr>
              <w:t>NSS-CDS Member number_____________________</w:t>
            </w:r>
          </w:p>
          <w:p w14:paraId="1033ADF1" w14:textId="77777777" w:rsidR="001D19D3" w:rsidRDefault="001D19D3">
            <w:pPr>
              <w:ind w:left="1248"/>
            </w:pPr>
            <w:r>
              <w:rPr>
                <w:b/>
              </w:rPr>
              <w:t>NSS-CDS Member expiration date___________________</w:t>
            </w:r>
          </w:p>
        </w:tc>
      </w:tr>
      <w:tr w:rsidR="00A56FD1" w14:paraId="64CADD55" w14:textId="77777777" w:rsidTr="00240083">
        <w:trPr>
          <w:trHeight w:hRule="exact" w:val="4603"/>
        </w:trPr>
        <w:tc>
          <w:tcPr>
            <w:tcW w:w="10080" w:type="dxa"/>
            <w:tcBorders>
              <w:top w:val="single" w:sz="6" w:space="0" w:color="000000"/>
              <w:left w:val="single" w:sz="6" w:space="0" w:color="000000"/>
              <w:bottom w:val="single" w:sz="6" w:space="0" w:color="000000"/>
              <w:right w:val="single" w:sz="6" w:space="0" w:color="000000"/>
            </w:tcBorders>
          </w:tcPr>
          <w:p w14:paraId="2D6C1C98" w14:textId="77777777" w:rsidR="00A56FD1" w:rsidRDefault="00A770ED">
            <w:pPr>
              <w:spacing w:before="72"/>
              <w:ind w:left="148"/>
            </w:pPr>
            <w:r>
              <w:rPr>
                <w:b/>
              </w:rPr>
              <w:t xml:space="preserve">Diving </w:t>
            </w:r>
            <w:r>
              <w:rPr>
                <w:b/>
                <w:spacing w:val="-2"/>
              </w:rPr>
              <w:t>E</w:t>
            </w:r>
            <w:r>
              <w:rPr>
                <w:b/>
                <w:spacing w:val="1"/>
              </w:rPr>
              <w:t>x</w:t>
            </w:r>
            <w:r>
              <w:rPr>
                <w:b/>
              </w:rPr>
              <w:t>per</w:t>
            </w:r>
            <w:r>
              <w:rPr>
                <w:b/>
                <w:spacing w:val="-2"/>
              </w:rPr>
              <w:t>i</w:t>
            </w:r>
            <w:r>
              <w:rPr>
                <w:b/>
              </w:rPr>
              <w:t>ence:</w:t>
            </w:r>
          </w:p>
          <w:p w14:paraId="2791CC4F" w14:textId="77777777" w:rsidR="00A56FD1" w:rsidRDefault="00A770ED">
            <w:pPr>
              <w:spacing w:before="13"/>
              <w:ind w:left="1249"/>
              <w:rPr>
                <w:b/>
              </w:rPr>
            </w:pPr>
            <w:r>
              <w:rPr>
                <w:b/>
              </w:rPr>
              <w:t>I</w:t>
            </w:r>
            <w:r>
              <w:rPr>
                <w:b/>
                <w:spacing w:val="1"/>
              </w:rPr>
              <w:t xml:space="preserve"> </w:t>
            </w:r>
            <w:r>
              <w:rPr>
                <w:b/>
              </w:rPr>
              <w:t>h</w:t>
            </w:r>
            <w:r>
              <w:rPr>
                <w:b/>
                <w:spacing w:val="-1"/>
              </w:rPr>
              <w:t>a</w:t>
            </w:r>
            <w:r>
              <w:rPr>
                <w:b/>
              </w:rPr>
              <w:t>ve m</w:t>
            </w:r>
            <w:r>
              <w:rPr>
                <w:b/>
                <w:spacing w:val="-1"/>
              </w:rPr>
              <w:t>a</w:t>
            </w:r>
            <w:r>
              <w:rPr>
                <w:b/>
              </w:rPr>
              <w:t>de</w:t>
            </w:r>
            <w:r>
              <w:rPr>
                <w:b/>
                <w:spacing w:val="-1"/>
              </w:rPr>
              <w:t xml:space="preserve"> a</w:t>
            </w:r>
            <w:r>
              <w:rPr>
                <w:b/>
              </w:rPr>
              <w:t>t</w:t>
            </w:r>
            <w:r>
              <w:rPr>
                <w:b/>
                <w:spacing w:val="1"/>
              </w:rPr>
              <w:t xml:space="preserve"> </w:t>
            </w:r>
            <w:r>
              <w:rPr>
                <w:b/>
                <w:spacing w:val="-1"/>
              </w:rPr>
              <w:t>l</w:t>
            </w:r>
            <w:r>
              <w:rPr>
                <w:b/>
              </w:rPr>
              <w:t>ea</w:t>
            </w:r>
            <w:r>
              <w:rPr>
                <w:b/>
                <w:spacing w:val="-1"/>
              </w:rPr>
              <w:t>s</w:t>
            </w:r>
            <w:r>
              <w:rPr>
                <w:b/>
              </w:rPr>
              <w:t>t</w:t>
            </w:r>
            <w:r>
              <w:rPr>
                <w:b/>
                <w:spacing w:val="-1"/>
              </w:rPr>
              <w:t xml:space="preserve"> </w:t>
            </w:r>
            <w:r>
              <w:rPr>
                <w:b/>
              </w:rPr>
              <w:t>t</w:t>
            </w:r>
            <w:r>
              <w:rPr>
                <w:b/>
                <w:spacing w:val="-1"/>
              </w:rPr>
              <w:t>w</w:t>
            </w:r>
            <w:r>
              <w:rPr>
                <w:b/>
              </w:rPr>
              <w:t>e</w:t>
            </w:r>
            <w:r>
              <w:rPr>
                <w:b/>
                <w:spacing w:val="-1"/>
              </w:rPr>
              <w:t>l</w:t>
            </w:r>
            <w:r>
              <w:rPr>
                <w:b/>
              </w:rPr>
              <w:t>ve</w:t>
            </w:r>
            <w:r>
              <w:rPr>
                <w:b/>
                <w:spacing w:val="-1"/>
              </w:rPr>
              <w:t xml:space="preserve"> </w:t>
            </w:r>
            <w:r>
              <w:rPr>
                <w:b/>
              </w:rPr>
              <w:t>no</w:t>
            </w:r>
            <w:r>
              <w:rPr>
                <w:b/>
                <w:spacing w:val="-1"/>
              </w:rPr>
              <w:t>n</w:t>
            </w:r>
            <w:r>
              <w:rPr>
                <w:b/>
              </w:rPr>
              <w:t>-t</w:t>
            </w:r>
            <w:r>
              <w:rPr>
                <w:b/>
                <w:spacing w:val="-1"/>
              </w:rPr>
              <w:t>r</w:t>
            </w:r>
            <w:r>
              <w:rPr>
                <w:b/>
              </w:rPr>
              <w:t>a</w:t>
            </w:r>
            <w:r>
              <w:rPr>
                <w:b/>
                <w:spacing w:val="-1"/>
              </w:rPr>
              <w:t>i</w:t>
            </w:r>
            <w:r>
              <w:rPr>
                <w:b/>
              </w:rPr>
              <w:t>n</w:t>
            </w:r>
            <w:r>
              <w:rPr>
                <w:b/>
                <w:spacing w:val="-1"/>
              </w:rPr>
              <w:t>in</w:t>
            </w:r>
            <w:r>
              <w:rPr>
                <w:b/>
              </w:rPr>
              <w:t>g</w:t>
            </w:r>
            <w:r>
              <w:rPr>
                <w:b/>
                <w:spacing w:val="1"/>
              </w:rPr>
              <w:t xml:space="preserve"> </w:t>
            </w:r>
            <w:r>
              <w:rPr>
                <w:b/>
                <w:spacing w:val="-1"/>
              </w:rPr>
              <w:t>r</w:t>
            </w:r>
            <w:r>
              <w:rPr>
                <w:b/>
              </w:rPr>
              <w:t>e</w:t>
            </w:r>
            <w:r>
              <w:rPr>
                <w:b/>
                <w:spacing w:val="-1"/>
              </w:rPr>
              <w:t>l</w:t>
            </w:r>
            <w:r>
              <w:rPr>
                <w:b/>
                <w:spacing w:val="1"/>
              </w:rPr>
              <w:t>a</w:t>
            </w:r>
            <w:r>
              <w:rPr>
                <w:b/>
              </w:rPr>
              <w:t>ted</w:t>
            </w:r>
            <w:r>
              <w:rPr>
                <w:b/>
                <w:spacing w:val="-1"/>
              </w:rPr>
              <w:t xml:space="preserve"> </w:t>
            </w:r>
            <w:r>
              <w:rPr>
                <w:b/>
              </w:rPr>
              <w:t>c</w:t>
            </w:r>
            <w:r>
              <w:rPr>
                <w:b/>
                <w:spacing w:val="-1"/>
              </w:rPr>
              <w:t>a</w:t>
            </w:r>
            <w:r>
              <w:rPr>
                <w:b/>
              </w:rPr>
              <w:t>ve</w:t>
            </w:r>
            <w:r>
              <w:rPr>
                <w:b/>
                <w:spacing w:val="-1"/>
              </w:rPr>
              <w:t xml:space="preserve"> </w:t>
            </w:r>
            <w:r>
              <w:rPr>
                <w:b/>
              </w:rPr>
              <w:t>d</w:t>
            </w:r>
            <w:r>
              <w:rPr>
                <w:b/>
                <w:spacing w:val="-1"/>
              </w:rPr>
              <w:t>i</w:t>
            </w:r>
            <w:r>
              <w:rPr>
                <w:b/>
              </w:rPr>
              <w:t>ves</w:t>
            </w:r>
            <w:r>
              <w:rPr>
                <w:b/>
                <w:spacing w:val="1"/>
              </w:rPr>
              <w:t xml:space="preserve"> </w:t>
            </w:r>
            <w:r>
              <w:rPr>
                <w:b/>
                <w:spacing w:val="-1"/>
              </w:rPr>
              <w:t>i</w:t>
            </w:r>
            <w:r>
              <w:rPr>
                <w:b/>
              </w:rPr>
              <w:t>n</w:t>
            </w:r>
            <w:r>
              <w:rPr>
                <w:b/>
                <w:spacing w:val="-1"/>
              </w:rPr>
              <w:t xml:space="preserve"> </w:t>
            </w:r>
            <w:r>
              <w:rPr>
                <w:b/>
              </w:rPr>
              <w:t>the</w:t>
            </w:r>
            <w:r>
              <w:rPr>
                <w:b/>
                <w:spacing w:val="-1"/>
              </w:rPr>
              <w:t xml:space="preserve"> p</w:t>
            </w:r>
            <w:r>
              <w:rPr>
                <w:b/>
                <w:spacing w:val="1"/>
              </w:rPr>
              <w:t>a</w:t>
            </w:r>
            <w:r>
              <w:rPr>
                <w:b/>
              </w:rPr>
              <w:t>st t</w:t>
            </w:r>
            <w:r>
              <w:rPr>
                <w:b/>
                <w:spacing w:val="-1"/>
              </w:rPr>
              <w:t>w</w:t>
            </w:r>
            <w:r>
              <w:rPr>
                <w:b/>
              </w:rPr>
              <w:t>e</w:t>
            </w:r>
            <w:r>
              <w:rPr>
                <w:b/>
                <w:spacing w:val="-1"/>
              </w:rPr>
              <w:t>l</w:t>
            </w:r>
            <w:r>
              <w:rPr>
                <w:b/>
              </w:rPr>
              <w:t>ve</w:t>
            </w:r>
            <w:r>
              <w:rPr>
                <w:b/>
                <w:spacing w:val="1"/>
              </w:rPr>
              <w:t xml:space="preserve"> </w:t>
            </w:r>
            <w:r>
              <w:rPr>
                <w:b/>
                <w:spacing w:val="-1"/>
              </w:rPr>
              <w:t>m</w:t>
            </w:r>
            <w:r>
              <w:rPr>
                <w:b/>
                <w:spacing w:val="1"/>
              </w:rPr>
              <w:t>o</w:t>
            </w:r>
            <w:r>
              <w:rPr>
                <w:b/>
                <w:spacing w:val="-1"/>
              </w:rPr>
              <w:t>n</w:t>
            </w:r>
            <w:r>
              <w:rPr>
                <w:b/>
              </w:rPr>
              <w:t>t</w:t>
            </w:r>
            <w:r>
              <w:rPr>
                <w:b/>
                <w:spacing w:val="-1"/>
              </w:rPr>
              <w:t>h</w:t>
            </w:r>
            <w:r>
              <w:rPr>
                <w:b/>
              </w:rPr>
              <w:t>s.</w:t>
            </w:r>
          </w:p>
          <w:p w14:paraId="1F57CB6B" w14:textId="77777777" w:rsidR="00240083" w:rsidRDefault="00240083" w:rsidP="00240083">
            <w:pPr>
              <w:spacing w:before="13"/>
              <w:ind w:left="1249"/>
              <w:rPr>
                <w:b/>
              </w:rPr>
            </w:pPr>
            <w:r>
              <w:rPr>
                <w:b/>
              </w:rPr>
              <w:t>Date              Location                        Depth              Time                     Team Member</w:t>
            </w:r>
          </w:p>
          <w:p w14:paraId="06237DC0" w14:textId="77777777" w:rsidR="00240083" w:rsidRDefault="00240083">
            <w:pPr>
              <w:spacing w:before="13"/>
              <w:ind w:left="1249"/>
              <w:rPr>
                <w:b/>
              </w:rPr>
            </w:pPr>
            <w:r>
              <w:rPr>
                <w:b/>
              </w:rPr>
              <w:t>1.</w:t>
            </w:r>
          </w:p>
          <w:p w14:paraId="1A9BD2DE" w14:textId="77777777" w:rsidR="00240083" w:rsidRDefault="00240083">
            <w:pPr>
              <w:spacing w:before="13"/>
              <w:ind w:left="1249"/>
              <w:rPr>
                <w:b/>
              </w:rPr>
            </w:pPr>
            <w:r>
              <w:rPr>
                <w:b/>
              </w:rPr>
              <w:t>2.</w:t>
            </w:r>
          </w:p>
          <w:p w14:paraId="66F55740" w14:textId="77777777" w:rsidR="00240083" w:rsidRDefault="00240083">
            <w:pPr>
              <w:spacing w:before="13"/>
              <w:ind w:left="1249"/>
              <w:rPr>
                <w:b/>
              </w:rPr>
            </w:pPr>
            <w:r>
              <w:rPr>
                <w:b/>
              </w:rPr>
              <w:t>3.</w:t>
            </w:r>
          </w:p>
          <w:p w14:paraId="6D2132D3" w14:textId="77777777" w:rsidR="00240083" w:rsidRDefault="00240083">
            <w:pPr>
              <w:spacing w:before="13"/>
              <w:ind w:left="1249"/>
              <w:rPr>
                <w:b/>
              </w:rPr>
            </w:pPr>
            <w:r>
              <w:rPr>
                <w:b/>
              </w:rPr>
              <w:t>4.</w:t>
            </w:r>
          </w:p>
          <w:p w14:paraId="2DA7BD2B" w14:textId="77777777" w:rsidR="00240083" w:rsidRDefault="00240083">
            <w:pPr>
              <w:spacing w:before="13"/>
              <w:ind w:left="1249"/>
              <w:rPr>
                <w:b/>
              </w:rPr>
            </w:pPr>
            <w:r>
              <w:rPr>
                <w:b/>
              </w:rPr>
              <w:t>5.</w:t>
            </w:r>
          </w:p>
          <w:p w14:paraId="1710DF7C" w14:textId="77777777" w:rsidR="00240083" w:rsidRDefault="00240083">
            <w:pPr>
              <w:spacing w:before="13"/>
              <w:ind w:left="1249"/>
              <w:rPr>
                <w:b/>
              </w:rPr>
            </w:pPr>
            <w:r>
              <w:rPr>
                <w:b/>
              </w:rPr>
              <w:t>6.</w:t>
            </w:r>
          </w:p>
          <w:p w14:paraId="7D5A48BF" w14:textId="77777777" w:rsidR="00240083" w:rsidRDefault="00240083">
            <w:pPr>
              <w:spacing w:before="13"/>
              <w:ind w:left="1249"/>
              <w:rPr>
                <w:b/>
              </w:rPr>
            </w:pPr>
            <w:r>
              <w:rPr>
                <w:b/>
              </w:rPr>
              <w:t>7.</w:t>
            </w:r>
          </w:p>
          <w:p w14:paraId="0BA5CA24" w14:textId="77777777" w:rsidR="00240083" w:rsidRDefault="00240083">
            <w:pPr>
              <w:spacing w:before="13"/>
              <w:ind w:left="1249"/>
              <w:rPr>
                <w:b/>
              </w:rPr>
            </w:pPr>
            <w:r>
              <w:rPr>
                <w:b/>
              </w:rPr>
              <w:t>8.</w:t>
            </w:r>
          </w:p>
          <w:p w14:paraId="72487934" w14:textId="77777777" w:rsidR="00240083" w:rsidRDefault="00240083">
            <w:pPr>
              <w:spacing w:before="13"/>
              <w:ind w:left="1249"/>
              <w:rPr>
                <w:b/>
              </w:rPr>
            </w:pPr>
            <w:r>
              <w:rPr>
                <w:b/>
              </w:rPr>
              <w:t>9.</w:t>
            </w:r>
          </w:p>
          <w:p w14:paraId="615EAD95" w14:textId="77777777" w:rsidR="00240083" w:rsidRDefault="00240083">
            <w:pPr>
              <w:spacing w:before="13"/>
              <w:ind w:left="1249"/>
              <w:rPr>
                <w:b/>
              </w:rPr>
            </w:pPr>
            <w:r>
              <w:rPr>
                <w:b/>
              </w:rPr>
              <w:t>10</w:t>
            </w:r>
          </w:p>
          <w:p w14:paraId="08362A56" w14:textId="77777777" w:rsidR="00240083" w:rsidRDefault="00240083">
            <w:pPr>
              <w:spacing w:before="13"/>
              <w:ind w:left="1249"/>
              <w:rPr>
                <w:b/>
              </w:rPr>
            </w:pPr>
            <w:r>
              <w:rPr>
                <w:b/>
              </w:rPr>
              <w:t>11.</w:t>
            </w:r>
          </w:p>
          <w:p w14:paraId="2102ECBA" w14:textId="77777777" w:rsidR="00240083" w:rsidRPr="00240083" w:rsidRDefault="00240083" w:rsidP="00240083">
            <w:pPr>
              <w:spacing w:before="13"/>
              <w:ind w:left="1249"/>
              <w:rPr>
                <w:b/>
              </w:rPr>
            </w:pPr>
            <w:r>
              <w:rPr>
                <w:b/>
              </w:rPr>
              <w:t>12.</w:t>
            </w:r>
          </w:p>
          <w:p w14:paraId="084059FD" w14:textId="77777777" w:rsidR="00A56FD1" w:rsidRDefault="00A56FD1">
            <w:pPr>
              <w:spacing w:before="5" w:line="240" w:lineRule="exact"/>
              <w:rPr>
                <w:sz w:val="24"/>
                <w:szCs w:val="24"/>
              </w:rPr>
            </w:pPr>
          </w:p>
          <w:p w14:paraId="27C8FE27" w14:textId="77777777" w:rsidR="00A56FD1" w:rsidRDefault="00A770ED">
            <w:pPr>
              <w:ind w:left="1248"/>
            </w:pPr>
            <w:r>
              <w:rPr>
                <w:b/>
              </w:rPr>
              <w:t>I</w:t>
            </w:r>
            <w:r>
              <w:rPr>
                <w:b/>
                <w:spacing w:val="1"/>
              </w:rPr>
              <w:t xml:space="preserve"> </w:t>
            </w:r>
            <w:r>
              <w:rPr>
                <w:b/>
                <w:i/>
              </w:rPr>
              <w:t>ha</w:t>
            </w:r>
            <w:r>
              <w:rPr>
                <w:b/>
                <w:i/>
                <w:spacing w:val="-1"/>
              </w:rPr>
              <w:t>v</w:t>
            </w:r>
            <w:r>
              <w:rPr>
                <w:b/>
                <w:i/>
              </w:rPr>
              <w:t xml:space="preserve">e </w:t>
            </w:r>
            <w:r>
              <w:rPr>
                <w:b/>
                <w:i/>
                <w:spacing w:val="-1"/>
              </w:rPr>
              <w:t>n</w:t>
            </w:r>
            <w:r>
              <w:rPr>
                <w:b/>
                <w:i/>
                <w:spacing w:val="1"/>
              </w:rPr>
              <w:t>o</w:t>
            </w:r>
            <w:r>
              <w:rPr>
                <w:b/>
                <w:i/>
              </w:rPr>
              <w:t xml:space="preserve">t </w:t>
            </w:r>
            <w:r>
              <w:rPr>
                <w:b/>
                <w:spacing w:val="-1"/>
              </w:rPr>
              <w:t>ma</w:t>
            </w:r>
            <w:r>
              <w:rPr>
                <w:b/>
              </w:rPr>
              <w:t>de</w:t>
            </w:r>
            <w:r>
              <w:rPr>
                <w:b/>
                <w:spacing w:val="1"/>
              </w:rPr>
              <w:t xml:space="preserve"> </w:t>
            </w:r>
            <w:r>
              <w:rPr>
                <w:b/>
                <w:spacing w:val="-1"/>
              </w:rPr>
              <w:t>a</w:t>
            </w:r>
            <w:r>
              <w:rPr>
                <w:b/>
              </w:rPr>
              <w:t>t</w:t>
            </w:r>
            <w:r>
              <w:rPr>
                <w:b/>
                <w:spacing w:val="1"/>
              </w:rPr>
              <w:t xml:space="preserve"> </w:t>
            </w:r>
            <w:r>
              <w:rPr>
                <w:b/>
                <w:spacing w:val="-1"/>
              </w:rPr>
              <w:t>le</w:t>
            </w:r>
            <w:r>
              <w:rPr>
                <w:b/>
              </w:rPr>
              <w:t>ast t</w:t>
            </w:r>
            <w:r>
              <w:rPr>
                <w:b/>
                <w:spacing w:val="-1"/>
              </w:rPr>
              <w:t>wel</w:t>
            </w:r>
            <w:r>
              <w:rPr>
                <w:b/>
              </w:rPr>
              <w:t>ve</w:t>
            </w:r>
            <w:r>
              <w:rPr>
                <w:b/>
                <w:spacing w:val="1"/>
              </w:rPr>
              <w:t xml:space="preserve"> </w:t>
            </w:r>
            <w:r>
              <w:rPr>
                <w:b/>
                <w:spacing w:val="-1"/>
              </w:rPr>
              <w:t>n</w:t>
            </w:r>
            <w:r>
              <w:rPr>
                <w:b/>
                <w:spacing w:val="1"/>
              </w:rPr>
              <w:t>o</w:t>
            </w:r>
            <w:r>
              <w:rPr>
                <w:b/>
                <w:spacing w:val="-1"/>
              </w:rPr>
              <w:t>n</w:t>
            </w:r>
            <w:r>
              <w:rPr>
                <w:b/>
              </w:rPr>
              <w:t>-t</w:t>
            </w:r>
            <w:r>
              <w:rPr>
                <w:b/>
                <w:spacing w:val="-1"/>
              </w:rPr>
              <w:t>r</w:t>
            </w:r>
            <w:r>
              <w:rPr>
                <w:b/>
              </w:rPr>
              <w:t>a</w:t>
            </w:r>
            <w:r>
              <w:rPr>
                <w:b/>
                <w:spacing w:val="-1"/>
              </w:rPr>
              <w:t>i</w:t>
            </w:r>
            <w:r>
              <w:rPr>
                <w:b/>
              </w:rPr>
              <w:t>n</w:t>
            </w:r>
            <w:r>
              <w:rPr>
                <w:b/>
                <w:spacing w:val="-1"/>
              </w:rPr>
              <w:t>i</w:t>
            </w:r>
            <w:r>
              <w:rPr>
                <w:b/>
              </w:rPr>
              <w:t>ng</w:t>
            </w:r>
            <w:r>
              <w:rPr>
                <w:b/>
                <w:spacing w:val="1"/>
              </w:rPr>
              <w:t xml:space="preserve"> </w:t>
            </w:r>
            <w:r>
              <w:rPr>
                <w:b/>
              </w:rPr>
              <w:t>re</w:t>
            </w:r>
            <w:r>
              <w:rPr>
                <w:b/>
                <w:spacing w:val="-2"/>
              </w:rPr>
              <w:t>l</w:t>
            </w:r>
            <w:r>
              <w:rPr>
                <w:b/>
              </w:rPr>
              <w:t>at</w:t>
            </w:r>
            <w:r>
              <w:rPr>
                <w:b/>
                <w:spacing w:val="-1"/>
              </w:rPr>
              <w:t>e</w:t>
            </w:r>
            <w:r>
              <w:rPr>
                <w:b/>
              </w:rPr>
              <w:t>d</w:t>
            </w:r>
            <w:r>
              <w:rPr>
                <w:b/>
                <w:spacing w:val="1"/>
              </w:rPr>
              <w:t xml:space="preserve"> </w:t>
            </w:r>
            <w:r>
              <w:rPr>
                <w:b/>
                <w:spacing w:val="-1"/>
              </w:rPr>
              <w:t>c</w:t>
            </w:r>
            <w:r>
              <w:rPr>
                <w:b/>
                <w:spacing w:val="1"/>
              </w:rPr>
              <w:t>a</w:t>
            </w:r>
            <w:r>
              <w:rPr>
                <w:b/>
              </w:rPr>
              <w:t>ve dives</w:t>
            </w:r>
            <w:r>
              <w:rPr>
                <w:b/>
                <w:spacing w:val="-1"/>
              </w:rPr>
              <w:t xml:space="preserve"> </w:t>
            </w:r>
            <w:r>
              <w:rPr>
                <w:b/>
              </w:rPr>
              <w:t>in the</w:t>
            </w:r>
            <w:r>
              <w:rPr>
                <w:b/>
                <w:spacing w:val="-1"/>
              </w:rPr>
              <w:t xml:space="preserve"> </w:t>
            </w:r>
            <w:r>
              <w:rPr>
                <w:b/>
              </w:rPr>
              <w:t>pa</w:t>
            </w:r>
            <w:r>
              <w:rPr>
                <w:b/>
                <w:spacing w:val="-1"/>
              </w:rPr>
              <w:t>s</w:t>
            </w:r>
            <w:r>
              <w:rPr>
                <w:b/>
              </w:rPr>
              <w:t>t</w:t>
            </w:r>
            <w:r>
              <w:rPr>
                <w:b/>
                <w:spacing w:val="1"/>
              </w:rPr>
              <w:t xml:space="preserve"> </w:t>
            </w:r>
            <w:r>
              <w:rPr>
                <w:b/>
              </w:rPr>
              <w:t xml:space="preserve">twelve </w:t>
            </w:r>
            <w:r>
              <w:rPr>
                <w:b/>
                <w:spacing w:val="-1"/>
              </w:rPr>
              <w:t>m</w:t>
            </w:r>
            <w:r>
              <w:rPr>
                <w:b/>
                <w:spacing w:val="1"/>
              </w:rPr>
              <w:t>o</w:t>
            </w:r>
            <w:r>
              <w:rPr>
                <w:b/>
              </w:rPr>
              <w:t>nths.</w:t>
            </w:r>
          </w:p>
        </w:tc>
      </w:tr>
      <w:tr w:rsidR="00A56FD1" w14:paraId="26684468" w14:textId="77777777" w:rsidTr="00240083">
        <w:trPr>
          <w:trHeight w:hRule="exact" w:val="2776"/>
        </w:trPr>
        <w:tc>
          <w:tcPr>
            <w:tcW w:w="10080" w:type="dxa"/>
            <w:tcBorders>
              <w:top w:val="single" w:sz="6" w:space="0" w:color="000000"/>
              <w:left w:val="single" w:sz="6" w:space="0" w:color="000000"/>
              <w:bottom w:val="single" w:sz="6" w:space="0" w:color="000000"/>
              <w:right w:val="single" w:sz="6" w:space="0" w:color="000000"/>
            </w:tcBorders>
          </w:tcPr>
          <w:p w14:paraId="5599E470" w14:textId="77777777" w:rsidR="00A56FD1" w:rsidRDefault="00A770ED">
            <w:pPr>
              <w:spacing w:before="62"/>
              <w:ind w:left="142"/>
            </w:pPr>
            <w:r>
              <w:rPr>
                <w:b/>
              </w:rPr>
              <w:lastRenderedPageBreak/>
              <w:t>Teaching Experience:</w:t>
            </w:r>
          </w:p>
          <w:p w14:paraId="0BDD7F5F" w14:textId="77777777" w:rsidR="00A56FD1" w:rsidRDefault="00A56FD1">
            <w:pPr>
              <w:spacing w:before="5" w:line="240" w:lineRule="exact"/>
              <w:rPr>
                <w:sz w:val="24"/>
                <w:szCs w:val="24"/>
              </w:rPr>
            </w:pPr>
          </w:p>
          <w:p w14:paraId="4B6C1B74" w14:textId="77777777" w:rsidR="00A56FD1" w:rsidRDefault="00A770ED">
            <w:pPr>
              <w:ind w:left="1242"/>
            </w:pPr>
            <w:r>
              <w:rPr>
                <w:b/>
              </w:rPr>
              <w:t>I</w:t>
            </w:r>
            <w:r>
              <w:rPr>
                <w:b/>
                <w:spacing w:val="1"/>
              </w:rPr>
              <w:t xml:space="preserve"> </w:t>
            </w:r>
            <w:r>
              <w:rPr>
                <w:b/>
              </w:rPr>
              <w:t>h</w:t>
            </w:r>
            <w:r>
              <w:rPr>
                <w:b/>
                <w:spacing w:val="-2"/>
              </w:rPr>
              <w:t>a</w:t>
            </w:r>
            <w:r>
              <w:rPr>
                <w:b/>
              </w:rPr>
              <w:t>ve</w:t>
            </w:r>
            <w:r>
              <w:rPr>
                <w:b/>
                <w:spacing w:val="-1"/>
              </w:rPr>
              <w:t xml:space="preserve"> t</w:t>
            </w:r>
            <w:r>
              <w:rPr>
                <w:b/>
                <w:spacing w:val="1"/>
              </w:rPr>
              <w:t>a</w:t>
            </w:r>
            <w:r>
              <w:rPr>
                <w:b/>
                <w:spacing w:val="-1"/>
              </w:rPr>
              <w:t>u</w:t>
            </w:r>
            <w:r>
              <w:rPr>
                <w:b/>
                <w:spacing w:val="1"/>
              </w:rPr>
              <w:t>g</w:t>
            </w:r>
            <w:r>
              <w:rPr>
                <w:b/>
              </w:rPr>
              <w:t>ht</w:t>
            </w:r>
            <w:r>
              <w:rPr>
                <w:b/>
                <w:spacing w:val="-2"/>
              </w:rPr>
              <w:t xml:space="preserve"> </w:t>
            </w:r>
            <w:r>
              <w:rPr>
                <w:b/>
              </w:rPr>
              <w:t xml:space="preserve">at </w:t>
            </w:r>
            <w:r>
              <w:rPr>
                <w:b/>
                <w:spacing w:val="-1"/>
              </w:rPr>
              <w:t>l</w:t>
            </w:r>
            <w:r>
              <w:rPr>
                <w:b/>
              </w:rPr>
              <w:t>ea</w:t>
            </w:r>
            <w:r>
              <w:rPr>
                <w:b/>
                <w:spacing w:val="-1"/>
              </w:rPr>
              <w:t>s</w:t>
            </w:r>
            <w:r>
              <w:rPr>
                <w:b/>
              </w:rPr>
              <w:t>t</w:t>
            </w:r>
            <w:r>
              <w:rPr>
                <w:b/>
                <w:spacing w:val="-1"/>
              </w:rPr>
              <w:t xml:space="preserve"> </w:t>
            </w:r>
            <w:r>
              <w:rPr>
                <w:b/>
              </w:rPr>
              <w:t>one</w:t>
            </w:r>
            <w:r>
              <w:rPr>
                <w:b/>
                <w:spacing w:val="1"/>
              </w:rPr>
              <w:t xml:space="preserve"> </w:t>
            </w:r>
            <w:r>
              <w:rPr>
                <w:b/>
                <w:spacing w:val="-1"/>
              </w:rPr>
              <w:t>co</w:t>
            </w:r>
            <w:r>
              <w:rPr>
                <w:b/>
              </w:rPr>
              <w:t>mp</w:t>
            </w:r>
            <w:r>
              <w:rPr>
                <w:b/>
                <w:spacing w:val="-1"/>
              </w:rPr>
              <w:t>l</w:t>
            </w:r>
            <w:r>
              <w:rPr>
                <w:b/>
              </w:rPr>
              <w:t>ete</w:t>
            </w:r>
            <w:r>
              <w:rPr>
                <w:b/>
                <w:spacing w:val="-1"/>
              </w:rPr>
              <w:t xml:space="preserve"> </w:t>
            </w:r>
            <w:r>
              <w:rPr>
                <w:b/>
              </w:rPr>
              <w:t>NS</w:t>
            </w:r>
            <w:r>
              <w:rPr>
                <w:b/>
                <w:spacing w:val="-1"/>
              </w:rPr>
              <w:t>S</w:t>
            </w:r>
            <w:r>
              <w:rPr>
                <w:b/>
              </w:rPr>
              <w:t>-</w:t>
            </w:r>
            <w:r>
              <w:rPr>
                <w:b/>
                <w:spacing w:val="-1"/>
              </w:rPr>
              <w:t>C</w:t>
            </w:r>
            <w:r>
              <w:rPr>
                <w:b/>
              </w:rPr>
              <w:t>DS</w:t>
            </w:r>
            <w:r>
              <w:rPr>
                <w:b/>
                <w:spacing w:val="-1"/>
              </w:rPr>
              <w:t xml:space="preserve"> </w:t>
            </w:r>
            <w:r>
              <w:rPr>
                <w:b/>
              </w:rPr>
              <w:t>tra</w:t>
            </w:r>
            <w:r>
              <w:rPr>
                <w:b/>
                <w:spacing w:val="-1"/>
              </w:rPr>
              <w:t>i</w:t>
            </w:r>
            <w:r>
              <w:rPr>
                <w:b/>
              </w:rPr>
              <w:t>n</w:t>
            </w:r>
            <w:r>
              <w:rPr>
                <w:b/>
                <w:spacing w:val="-2"/>
              </w:rPr>
              <w:t>i</w:t>
            </w:r>
            <w:r>
              <w:rPr>
                <w:b/>
              </w:rPr>
              <w:t xml:space="preserve">ng </w:t>
            </w:r>
            <w:r>
              <w:rPr>
                <w:b/>
                <w:spacing w:val="-1"/>
              </w:rPr>
              <w:t>c</w:t>
            </w:r>
            <w:r>
              <w:rPr>
                <w:b/>
                <w:spacing w:val="1"/>
              </w:rPr>
              <w:t>o</w:t>
            </w:r>
            <w:r>
              <w:rPr>
                <w:b/>
              </w:rPr>
              <w:t>urse</w:t>
            </w:r>
            <w:r>
              <w:rPr>
                <w:b/>
                <w:spacing w:val="-1"/>
              </w:rPr>
              <w:t xml:space="preserve"> </w:t>
            </w:r>
            <w:r>
              <w:rPr>
                <w:b/>
              </w:rPr>
              <w:t>(</w:t>
            </w:r>
            <w:r>
              <w:rPr>
                <w:b/>
                <w:spacing w:val="-1"/>
              </w:rPr>
              <w:t>wi</w:t>
            </w:r>
            <w:r>
              <w:rPr>
                <w:b/>
              </w:rPr>
              <w:t>th</w:t>
            </w:r>
            <w:r>
              <w:rPr>
                <w:b/>
                <w:spacing w:val="-1"/>
              </w:rPr>
              <w:t xml:space="preserve"> </w:t>
            </w:r>
            <w:r>
              <w:rPr>
                <w:b/>
              </w:rPr>
              <w:t xml:space="preserve">a </w:t>
            </w:r>
            <w:r>
              <w:rPr>
                <w:b/>
                <w:spacing w:val="-1"/>
              </w:rPr>
              <w:t>t</w:t>
            </w:r>
            <w:r>
              <w:rPr>
                <w:b/>
                <w:spacing w:val="1"/>
              </w:rPr>
              <w:t>o</w:t>
            </w:r>
            <w:r>
              <w:rPr>
                <w:b/>
                <w:spacing w:val="-1"/>
              </w:rPr>
              <w:t>t</w:t>
            </w:r>
            <w:r>
              <w:rPr>
                <w:b/>
                <w:spacing w:val="1"/>
              </w:rPr>
              <w:t>a</w:t>
            </w:r>
            <w:r>
              <w:rPr>
                <w:b/>
              </w:rPr>
              <w:t>l</w:t>
            </w:r>
            <w:r>
              <w:rPr>
                <w:b/>
                <w:spacing w:val="-1"/>
              </w:rPr>
              <w:t xml:space="preserve"> </w:t>
            </w:r>
            <w:r>
              <w:rPr>
                <w:b/>
              </w:rPr>
              <w:t>of</w:t>
            </w:r>
            <w:r>
              <w:rPr>
                <w:b/>
                <w:spacing w:val="-1"/>
              </w:rPr>
              <w:t xml:space="preserve"> a</w:t>
            </w:r>
            <w:r>
              <w:rPr>
                <w:b/>
              </w:rPr>
              <w:t>t</w:t>
            </w:r>
            <w:r>
              <w:rPr>
                <w:b/>
                <w:spacing w:val="1"/>
              </w:rPr>
              <w:t xml:space="preserve"> </w:t>
            </w:r>
            <w:r>
              <w:rPr>
                <w:b/>
                <w:spacing w:val="-1"/>
              </w:rPr>
              <w:t>l</w:t>
            </w:r>
            <w:r>
              <w:rPr>
                <w:b/>
              </w:rPr>
              <w:t>ea</w:t>
            </w:r>
            <w:r>
              <w:rPr>
                <w:b/>
                <w:spacing w:val="-1"/>
              </w:rPr>
              <w:t>s</w:t>
            </w:r>
            <w:r>
              <w:rPr>
                <w:b/>
              </w:rPr>
              <w:t>t t</w:t>
            </w:r>
            <w:r>
              <w:rPr>
                <w:b/>
                <w:spacing w:val="-1"/>
              </w:rPr>
              <w:t>w</w:t>
            </w:r>
            <w:r>
              <w:rPr>
                <w:b/>
              </w:rPr>
              <w:t>o</w:t>
            </w:r>
            <w:r>
              <w:rPr>
                <w:b/>
                <w:spacing w:val="-1"/>
              </w:rPr>
              <w:t xml:space="preserve"> </w:t>
            </w:r>
            <w:r>
              <w:rPr>
                <w:b/>
              </w:rPr>
              <w:t>st</w:t>
            </w:r>
            <w:r>
              <w:rPr>
                <w:b/>
                <w:spacing w:val="-1"/>
              </w:rPr>
              <w:t>u</w:t>
            </w:r>
            <w:r>
              <w:rPr>
                <w:b/>
              </w:rPr>
              <w:t>de</w:t>
            </w:r>
            <w:r>
              <w:rPr>
                <w:b/>
                <w:spacing w:val="-1"/>
              </w:rPr>
              <w:t>n</w:t>
            </w:r>
            <w:r>
              <w:rPr>
                <w:b/>
              </w:rPr>
              <w:t>ts)</w:t>
            </w:r>
          </w:p>
          <w:p w14:paraId="0D6616F9" w14:textId="77777777" w:rsidR="00A56FD1" w:rsidRDefault="00A770ED">
            <w:pPr>
              <w:spacing w:line="220" w:lineRule="exact"/>
              <w:ind w:left="1241"/>
            </w:pPr>
            <w:r>
              <w:rPr>
                <w:b/>
              </w:rPr>
              <w:t>during t</w:t>
            </w:r>
            <w:r>
              <w:rPr>
                <w:b/>
                <w:spacing w:val="-1"/>
              </w:rPr>
              <w:t>h</w:t>
            </w:r>
            <w:r>
              <w:rPr>
                <w:b/>
              </w:rPr>
              <w:t xml:space="preserve">e </w:t>
            </w:r>
            <w:r>
              <w:rPr>
                <w:b/>
                <w:spacing w:val="-1"/>
              </w:rPr>
              <w:t>pa</w:t>
            </w:r>
            <w:r>
              <w:rPr>
                <w:b/>
              </w:rPr>
              <w:t>st twe</w:t>
            </w:r>
            <w:r>
              <w:rPr>
                <w:b/>
                <w:spacing w:val="-2"/>
              </w:rPr>
              <w:t>l</w:t>
            </w:r>
            <w:r>
              <w:rPr>
                <w:b/>
              </w:rPr>
              <w:t xml:space="preserve">ve </w:t>
            </w:r>
            <w:r>
              <w:rPr>
                <w:b/>
                <w:spacing w:val="-1"/>
              </w:rPr>
              <w:t>m</w:t>
            </w:r>
            <w:r>
              <w:rPr>
                <w:b/>
                <w:spacing w:val="1"/>
              </w:rPr>
              <w:t>o</w:t>
            </w:r>
            <w:r>
              <w:rPr>
                <w:b/>
                <w:spacing w:val="-1"/>
              </w:rPr>
              <w:t>n</w:t>
            </w:r>
            <w:r>
              <w:rPr>
                <w:b/>
              </w:rPr>
              <w:t>ths.</w:t>
            </w:r>
          </w:p>
          <w:p w14:paraId="208BFC2A" w14:textId="77777777" w:rsidR="00A56FD1" w:rsidRDefault="00A56FD1">
            <w:pPr>
              <w:spacing w:before="8" w:line="240" w:lineRule="exact"/>
              <w:rPr>
                <w:sz w:val="24"/>
                <w:szCs w:val="24"/>
              </w:rPr>
            </w:pPr>
          </w:p>
          <w:p w14:paraId="3555A975" w14:textId="77777777" w:rsidR="00A56FD1" w:rsidRDefault="00A770ED">
            <w:pPr>
              <w:spacing w:line="220" w:lineRule="exact"/>
              <w:ind w:left="1241" w:right="167"/>
            </w:pPr>
            <w:r>
              <w:rPr>
                <w:b/>
              </w:rPr>
              <w:t>I</w:t>
            </w:r>
            <w:r>
              <w:rPr>
                <w:b/>
                <w:spacing w:val="1"/>
              </w:rPr>
              <w:t xml:space="preserve"> </w:t>
            </w:r>
            <w:r>
              <w:rPr>
                <w:b/>
              </w:rPr>
              <w:t>h</w:t>
            </w:r>
            <w:r>
              <w:rPr>
                <w:b/>
                <w:spacing w:val="-1"/>
              </w:rPr>
              <w:t>a</w:t>
            </w:r>
            <w:r>
              <w:rPr>
                <w:b/>
              </w:rPr>
              <w:t>ve</w:t>
            </w:r>
            <w:r>
              <w:rPr>
                <w:b/>
                <w:spacing w:val="-1"/>
              </w:rPr>
              <w:t xml:space="preserve"> </w:t>
            </w:r>
            <w:r>
              <w:rPr>
                <w:b/>
              </w:rPr>
              <w:t>ass</w:t>
            </w:r>
            <w:r>
              <w:rPr>
                <w:b/>
                <w:spacing w:val="-1"/>
              </w:rPr>
              <w:t>is</w:t>
            </w:r>
            <w:r>
              <w:rPr>
                <w:b/>
              </w:rPr>
              <w:t>t</w:t>
            </w:r>
            <w:r>
              <w:rPr>
                <w:b/>
                <w:spacing w:val="-1"/>
              </w:rPr>
              <w:t>e</w:t>
            </w:r>
            <w:r>
              <w:rPr>
                <w:b/>
              </w:rPr>
              <w:t xml:space="preserve">d </w:t>
            </w:r>
            <w:r>
              <w:rPr>
                <w:b/>
                <w:spacing w:val="-1"/>
              </w:rPr>
              <w:t>a</w:t>
            </w:r>
            <w:r>
              <w:rPr>
                <w:b/>
              </w:rPr>
              <w:t>n</w:t>
            </w:r>
            <w:r>
              <w:rPr>
                <w:b/>
                <w:spacing w:val="-1"/>
              </w:rPr>
              <w:t xml:space="preserve"> </w:t>
            </w:r>
            <w:r>
              <w:rPr>
                <w:b/>
              </w:rPr>
              <w:t>NS</w:t>
            </w:r>
            <w:r>
              <w:rPr>
                <w:b/>
                <w:spacing w:val="-1"/>
              </w:rPr>
              <w:t>S</w:t>
            </w:r>
            <w:r>
              <w:rPr>
                <w:b/>
              </w:rPr>
              <w:t>-</w:t>
            </w:r>
            <w:r>
              <w:rPr>
                <w:b/>
                <w:spacing w:val="-1"/>
              </w:rPr>
              <w:t>CD</w:t>
            </w:r>
            <w:r>
              <w:rPr>
                <w:b/>
              </w:rPr>
              <w:t xml:space="preserve">S </w:t>
            </w:r>
            <w:proofErr w:type="gramStart"/>
            <w:r>
              <w:rPr>
                <w:b/>
              </w:rPr>
              <w:t>In</w:t>
            </w:r>
            <w:r>
              <w:rPr>
                <w:b/>
                <w:spacing w:val="-1"/>
              </w:rPr>
              <w:t>s</w:t>
            </w:r>
            <w:r>
              <w:rPr>
                <w:b/>
              </w:rPr>
              <w:t>tru</w:t>
            </w:r>
            <w:r>
              <w:rPr>
                <w:b/>
                <w:spacing w:val="-1"/>
              </w:rPr>
              <w:t>c</w:t>
            </w:r>
            <w:r>
              <w:rPr>
                <w:b/>
              </w:rPr>
              <w:t>tor</w:t>
            </w:r>
            <w:r>
              <w:rPr>
                <w:b/>
                <w:spacing w:val="-1"/>
              </w:rPr>
              <w:t xml:space="preserve"> </w:t>
            </w:r>
            <w:r>
              <w:rPr>
                <w:b/>
                <w:spacing w:val="1"/>
              </w:rPr>
              <w:t xml:space="preserve"> </w:t>
            </w:r>
            <w:r>
              <w:rPr>
                <w:b/>
                <w:spacing w:val="-1"/>
              </w:rPr>
              <w:t>wit</w:t>
            </w:r>
            <w:r>
              <w:rPr>
                <w:b/>
              </w:rPr>
              <w:t>h</w:t>
            </w:r>
            <w:proofErr w:type="gramEnd"/>
            <w:r>
              <w:rPr>
                <w:b/>
                <w:spacing w:val="-1"/>
              </w:rPr>
              <w:t xml:space="preserve"> a</w:t>
            </w:r>
            <w:r>
              <w:rPr>
                <w:b/>
              </w:rPr>
              <w:t>t</w:t>
            </w:r>
            <w:r>
              <w:rPr>
                <w:b/>
                <w:spacing w:val="1"/>
              </w:rPr>
              <w:t xml:space="preserve"> </w:t>
            </w:r>
            <w:r>
              <w:rPr>
                <w:b/>
                <w:spacing w:val="-1"/>
              </w:rPr>
              <w:t>l</w:t>
            </w:r>
            <w:r>
              <w:rPr>
                <w:b/>
              </w:rPr>
              <w:t>ea</w:t>
            </w:r>
            <w:r>
              <w:rPr>
                <w:b/>
                <w:spacing w:val="-1"/>
              </w:rPr>
              <w:t>s</w:t>
            </w:r>
            <w:r>
              <w:rPr>
                <w:b/>
              </w:rPr>
              <w:t>t</w:t>
            </w:r>
            <w:r>
              <w:rPr>
                <w:b/>
                <w:spacing w:val="-1"/>
              </w:rPr>
              <w:t xml:space="preserve"> </w:t>
            </w:r>
            <w:r>
              <w:rPr>
                <w:b/>
              </w:rPr>
              <w:t>t</w:t>
            </w:r>
            <w:r>
              <w:rPr>
                <w:b/>
                <w:spacing w:val="-1"/>
              </w:rPr>
              <w:t>w</w:t>
            </w:r>
            <w:r>
              <w:rPr>
                <w:b/>
              </w:rPr>
              <w:t>o</w:t>
            </w:r>
            <w:r>
              <w:rPr>
                <w:b/>
                <w:spacing w:val="1"/>
              </w:rPr>
              <w:t xml:space="preserve"> </w:t>
            </w:r>
            <w:r>
              <w:rPr>
                <w:b/>
                <w:spacing w:val="-1"/>
              </w:rPr>
              <w:t>co</w:t>
            </w:r>
            <w:r>
              <w:rPr>
                <w:b/>
              </w:rPr>
              <w:t>mp</w:t>
            </w:r>
            <w:r>
              <w:rPr>
                <w:b/>
                <w:spacing w:val="-1"/>
              </w:rPr>
              <w:t>l</w:t>
            </w:r>
            <w:r>
              <w:rPr>
                <w:b/>
              </w:rPr>
              <w:t>ete</w:t>
            </w:r>
            <w:r>
              <w:rPr>
                <w:b/>
                <w:spacing w:val="-1"/>
              </w:rPr>
              <w:t xml:space="preserve"> </w:t>
            </w:r>
            <w:r>
              <w:rPr>
                <w:b/>
              </w:rPr>
              <w:t>NS</w:t>
            </w:r>
            <w:r>
              <w:rPr>
                <w:b/>
                <w:spacing w:val="-1"/>
              </w:rPr>
              <w:t>S</w:t>
            </w:r>
            <w:r>
              <w:rPr>
                <w:b/>
              </w:rPr>
              <w:t>-</w:t>
            </w:r>
            <w:r>
              <w:rPr>
                <w:b/>
                <w:spacing w:val="-1"/>
              </w:rPr>
              <w:t>C</w:t>
            </w:r>
            <w:r>
              <w:rPr>
                <w:b/>
              </w:rPr>
              <w:t>DS</w:t>
            </w:r>
            <w:r>
              <w:rPr>
                <w:b/>
                <w:spacing w:val="-1"/>
              </w:rPr>
              <w:t xml:space="preserve"> </w:t>
            </w:r>
            <w:r>
              <w:rPr>
                <w:b/>
              </w:rPr>
              <w:t>tra</w:t>
            </w:r>
            <w:r>
              <w:rPr>
                <w:b/>
                <w:spacing w:val="-1"/>
              </w:rPr>
              <w:t>i</w:t>
            </w:r>
            <w:r>
              <w:rPr>
                <w:b/>
              </w:rPr>
              <w:t>n</w:t>
            </w:r>
            <w:r>
              <w:rPr>
                <w:b/>
                <w:spacing w:val="-2"/>
              </w:rPr>
              <w:t>i</w:t>
            </w:r>
            <w:r>
              <w:rPr>
                <w:b/>
              </w:rPr>
              <w:t xml:space="preserve">ng </w:t>
            </w:r>
            <w:r>
              <w:rPr>
                <w:b/>
                <w:spacing w:val="-1"/>
              </w:rPr>
              <w:t>c</w:t>
            </w:r>
            <w:r>
              <w:rPr>
                <w:b/>
                <w:spacing w:val="1"/>
              </w:rPr>
              <w:t>o</w:t>
            </w:r>
            <w:r>
              <w:rPr>
                <w:b/>
              </w:rPr>
              <w:t>urses during t</w:t>
            </w:r>
            <w:r>
              <w:rPr>
                <w:b/>
                <w:spacing w:val="-1"/>
              </w:rPr>
              <w:t>h</w:t>
            </w:r>
            <w:r>
              <w:rPr>
                <w:b/>
              </w:rPr>
              <w:t xml:space="preserve">e </w:t>
            </w:r>
            <w:r>
              <w:rPr>
                <w:b/>
                <w:spacing w:val="-1"/>
              </w:rPr>
              <w:t>pa</w:t>
            </w:r>
            <w:r>
              <w:rPr>
                <w:b/>
              </w:rPr>
              <w:t>st twe</w:t>
            </w:r>
            <w:r>
              <w:rPr>
                <w:b/>
                <w:spacing w:val="-2"/>
              </w:rPr>
              <w:t>l</w:t>
            </w:r>
            <w:r>
              <w:rPr>
                <w:b/>
              </w:rPr>
              <w:t xml:space="preserve">ve </w:t>
            </w:r>
            <w:r>
              <w:rPr>
                <w:b/>
                <w:spacing w:val="-1"/>
              </w:rPr>
              <w:t>m</w:t>
            </w:r>
            <w:r>
              <w:rPr>
                <w:b/>
                <w:spacing w:val="1"/>
              </w:rPr>
              <w:t>o</w:t>
            </w:r>
            <w:r>
              <w:rPr>
                <w:b/>
                <w:spacing w:val="-1"/>
              </w:rPr>
              <w:t>n</w:t>
            </w:r>
            <w:r>
              <w:rPr>
                <w:b/>
              </w:rPr>
              <w:t>ths.</w:t>
            </w:r>
          </w:p>
          <w:p w14:paraId="3252AAF2" w14:textId="77777777" w:rsidR="00A56FD1" w:rsidRDefault="00A56FD1">
            <w:pPr>
              <w:spacing w:before="1" w:line="240" w:lineRule="exact"/>
              <w:rPr>
                <w:sz w:val="24"/>
                <w:szCs w:val="24"/>
              </w:rPr>
            </w:pPr>
          </w:p>
          <w:p w14:paraId="2874DDA8" w14:textId="77777777" w:rsidR="00A56FD1" w:rsidRDefault="00A770ED">
            <w:pPr>
              <w:ind w:left="1241"/>
            </w:pPr>
            <w:r>
              <w:rPr>
                <w:b/>
              </w:rPr>
              <w:t>I</w:t>
            </w:r>
            <w:r>
              <w:rPr>
                <w:b/>
                <w:spacing w:val="1"/>
              </w:rPr>
              <w:t xml:space="preserve"> </w:t>
            </w:r>
            <w:r>
              <w:rPr>
                <w:b/>
                <w:i/>
              </w:rPr>
              <w:t>ha</w:t>
            </w:r>
            <w:r>
              <w:rPr>
                <w:b/>
                <w:i/>
                <w:spacing w:val="-1"/>
              </w:rPr>
              <w:t>v</w:t>
            </w:r>
            <w:r>
              <w:rPr>
                <w:b/>
                <w:i/>
              </w:rPr>
              <w:t xml:space="preserve">e </w:t>
            </w:r>
            <w:r>
              <w:rPr>
                <w:b/>
                <w:i/>
                <w:spacing w:val="-1"/>
              </w:rPr>
              <w:t>n</w:t>
            </w:r>
            <w:r>
              <w:rPr>
                <w:b/>
                <w:i/>
                <w:spacing w:val="1"/>
              </w:rPr>
              <w:t>o</w:t>
            </w:r>
            <w:r>
              <w:rPr>
                <w:b/>
                <w:i/>
              </w:rPr>
              <w:t xml:space="preserve">t </w:t>
            </w:r>
            <w:r>
              <w:rPr>
                <w:b/>
              </w:rPr>
              <w:t>m</w:t>
            </w:r>
            <w:r>
              <w:rPr>
                <w:b/>
                <w:spacing w:val="-1"/>
              </w:rPr>
              <w:t>e</w:t>
            </w:r>
            <w:r>
              <w:rPr>
                <w:b/>
              </w:rPr>
              <w:t>t either</w:t>
            </w:r>
            <w:r>
              <w:rPr>
                <w:b/>
                <w:spacing w:val="-1"/>
              </w:rPr>
              <w:t xml:space="preserve"> </w:t>
            </w:r>
            <w:r>
              <w:rPr>
                <w:b/>
              </w:rPr>
              <w:t xml:space="preserve">of the </w:t>
            </w:r>
            <w:r>
              <w:rPr>
                <w:b/>
                <w:spacing w:val="-1"/>
              </w:rPr>
              <w:t>r</w:t>
            </w:r>
            <w:r>
              <w:rPr>
                <w:b/>
              </w:rPr>
              <w:t>equirements listed</w:t>
            </w:r>
            <w:r>
              <w:rPr>
                <w:b/>
                <w:spacing w:val="-1"/>
              </w:rPr>
              <w:t xml:space="preserve"> </w:t>
            </w:r>
            <w:r>
              <w:rPr>
                <w:b/>
              </w:rPr>
              <w:t>above.</w:t>
            </w:r>
          </w:p>
        </w:tc>
      </w:tr>
      <w:tr w:rsidR="00A56FD1" w14:paraId="4F0AD09A" w14:textId="77777777" w:rsidTr="00240083">
        <w:trPr>
          <w:trHeight w:hRule="exact" w:val="3561"/>
        </w:trPr>
        <w:tc>
          <w:tcPr>
            <w:tcW w:w="10080" w:type="dxa"/>
            <w:tcBorders>
              <w:top w:val="single" w:sz="6" w:space="0" w:color="000000"/>
              <w:left w:val="single" w:sz="6" w:space="0" w:color="000000"/>
              <w:bottom w:val="single" w:sz="6" w:space="0" w:color="000000"/>
              <w:right w:val="single" w:sz="6" w:space="0" w:color="000000"/>
            </w:tcBorders>
          </w:tcPr>
          <w:p w14:paraId="09152379" w14:textId="77777777" w:rsidR="00A56FD1" w:rsidRDefault="00240083">
            <w:r>
              <w:t xml:space="preserve">  </w:t>
            </w:r>
            <w:r w:rsidRPr="001D19D3">
              <w:rPr>
                <w:b/>
              </w:rPr>
              <w:t>Insurance Requirement</w:t>
            </w:r>
            <w:r>
              <w:t xml:space="preserve"> – Active Underwater Professional liability is required for all NSS-CDS </w:t>
            </w:r>
            <w:proofErr w:type="gramStart"/>
            <w:r>
              <w:t>instructors..</w:t>
            </w:r>
            <w:proofErr w:type="gramEnd"/>
            <w:r>
              <w:t xml:space="preserve"> Waiver of this requirement is allowed only on a case by case basis</w:t>
            </w:r>
            <w:r w:rsidR="001D19D3">
              <w:t xml:space="preserve"> and given in certain geographical </w:t>
            </w:r>
            <w:proofErr w:type="gramStart"/>
            <w:r w:rsidR="001D19D3">
              <w:t>regions..</w:t>
            </w:r>
            <w:proofErr w:type="gramEnd"/>
            <w:r w:rsidR="001D19D3">
              <w:t xml:space="preserve"> Those instructors for whom this waiver is granted shall not be allowed to teach or supervise divers in any capacity while outside of that geographical region and shall only be allowed to teach students native to that geographical region for which the waiver was granted.</w:t>
            </w:r>
          </w:p>
          <w:p w14:paraId="0AFE9CB2" w14:textId="77777777" w:rsidR="001D19D3" w:rsidRDefault="001D19D3"/>
          <w:p w14:paraId="64CE13EE" w14:textId="77777777" w:rsidR="001D19D3" w:rsidRPr="001D19D3" w:rsidRDefault="001D19D3">
            <w:pPr>
              <w:rPr>
                <w:b/>
              </w:rPr>
            </w:pPr>
            <w:r w:rsidRPr="001D19D3">
              <w:rPr>
                <w:b/>
              </w:rPr>
              <w:t>Insurance Carrier</w:t>
            </w:r>
          </w:p>
          <w:p w14:paraId="50DF854D" w14:textId="77777777" w:rsidR="001D19D3" w:rsidRPr="001D19D3" w:rsidRDefault="001D19D3">
            <w:pPr>
              <w:rPr>
                <w:b/>
              </w:rPr>
            </w:pPr>
          </w:p>
          <w:p w14:paraId="2A09ADC5" w14:textId="77777777" w:rsidR="001D19D3" w:rsidRPr="001D19D3" w:rsidRDefault="001D19D3">
            <w:pPr>
              <w:rPr>
                <w:b/>
              </w:rPr>
            </w:pPr>
            <w:r w:rsidRPr="001D19D3">
              <w:rPr>
                <w:b/>
              </w:rPr>
              <w:t>Policy Number</w:t>
            </w:r>
          </w:p>
          <w:p w14:paraId="505C2D64" w14:textId="77777777" w:rsidR="001D19D3" w:rsidRPr="001D19D3" w:rsidRDefault="001D19D3">
            <w:pPr>
              <w:rPr>
                <w:b/>
              </w:rPr>
            </w:pPr>
          </w:p>
          <w:p w14:paraId="7B463276" w14:textId="77777777" w:rsidR="001D19D3" w:rsidRDefault="001D19D3">
            <w:r w:rsidRPr="001D19D3">
              <w:rPr>
                <w:b/>
              </w:rPr>
              <w:t>Expiration Date</w:t>
            </w:r>
            <w:r>
              <w:t xml:space="preserve"> </w:t>
            </w:r>
          </w:p>
        </w:tc>
      </w:tr>
      <w:tr w:rsidR="00A56FD1" w14:paraId="15D72FD9" w14:textId="77777777" w:rsidTr="001D19D3">
        <w:trPr>
          <w:trHeight w:hRule="exact" w:val="2605"/>
        </w:trPr>
        <w:tc>
          <w:tcPr>
            <w:tcW w:w="10080" w:type="dxa"/>
            <w:tcBorders>
              <w:top w:val="single" w:sz="6" w:space="0" w:color="000000"/>
              <w:left w:val="single" w:sz="6" w:space="0" w:color="000000"/>
              <w:bottom w:val="single" w:sz="6" w:space="0" w:color="000000"/>
              <w:right w:val="single" w:sz="6" w:space="0" w:color="000000"/>
            </w:tcBorders>
          </w:tcPr>
          <w:p w14:paraId="6CF187F9" w14:textId="77777777" w:rsidR="00A56FD1" w:rsidRDefault="00A770ED">
            <w:pPr>
              <w:spacing w:line="220" w:lineRule="exact"/>
              <w:ind w:left="106" w:right="4050"/>
              <w:jc w:val="center"/>
            </w:pPr>
            <w:r>
              <w:rPr>
                <w:b/>
              </w:rPr>
              <w:t>Addit</w:t>
            </w:r>
            <w:r>
              <w:rPr>
                <w:b/>
                <w:spacing w:val="-2"/>
              </w:rPr>
              <w:t>i</w:t>
            </w:r>
            <w:r>
              <w:rPr>
                <w:b/>
              </w:rPr>
              <w:t>onal R</w:t>
            </w:r>
            <w:r>
              <w:rPr>
                <w:b/>
                <w:spacing w:val="-1"/>
              </w:rPr>
              <w:t>e</w:t>
            </w:r>
            <w:r>
              <w:rPr>
                <w:b/>
              </w:rPr>
              <w:t>quirements:</w:t>
            </w:r>
            <w:r>
              <w:rPr>
                <w:b/>
                <w:spacing w:val="-2"/>
              </w:rPr>
              <w:t xml:space="preserve"> </w:t>
            </w:r>
            <w:r>
              <w:rPr>
                <w:spacing w:val="2"/>
              </w:rPr>
              <w:t>W</w:t>
            </w:r>
            <w:r>
              <w:t>i</w:t>
            </w:r>
            <w:r>
              <w:rPr>
                <w:spacing w:val="-2"/>
              </w:rPr>
              <w:t>t</w:t>
            </w:r>
            <w:r>
              <w:rPr>
                <w:spacing w:val="1"/>
              </w:rPr>
              <w:t>h</w:t>
            </w:r>
            <w:r>
              <w:t>in</w:t>
            </w:r>
            <w:r>
              <w:rPr>
                <w:spacing w:val="1"/>
              </w:rPr>
              <w:t xml:space="preserve"> </w:t>
            </w:r>
            <w:r>
              <w:rPr>
                <w:spacing w:val="-2"/>
              </w:rPr>
              <w:t>t</w:t>
            </w:r>
            <w:r>
              <w:rPr>
                <w:spacing w:val="1"/>
              </w:rPr>
              <w:t>h</w:t>
            </w:r>
            <w:r>
              <w:t>e pr</w:t>
            </w:r>
            <w:r>
              <w:rPr>
                <w:spacing w:val="-1"/>
              </w:rPr>
              <w:t>e</w:t>
            </w:r>
            <w:r>
              <w:t>cedi</w:t>
            </w:r>
            <w:r>
              <w:rPr>
                <w:spacing w:val="-1"/>
              </w:rPr>
              <w:t>n</w:t>
            </w:r>
            <w:r>
              <w:t>g</w:t>
            </w:r>
            <w:r>
              <w:rPr>
                <w:spacing w:val="1"/>
              </w:rPr>
              <w:t xml:space="preserve"> </w:t>
            </w:r>
            <w:r>
              <w:t>t</w:t>
            </w:r>
            <w:r>
              <w:rPr>
                <w:spacing w:val="1"/>
              </w:rPr>
              <w:t>w</w:t>
            </w:r>
            <w:r>
              <w:t>e</w:t>
            </w:r>
            <w:r>
              <w:rPr>
                <w:spacing w:val="-2"/>
              </w:rPr>
              <w:t>l</w:t>
            </w:r>
            <w:r>
              <w:t xml:space="preserve">ve </w:t>
            </w:r>
            <w:r>
              <w:rPr>
                <w:spacing w:val="-2"/>
              </w:rPr>
              <w:t>m</w:t>
            </w:r>
            <w:r>
              <w:t>onths,</w:t>
            </w:r>
            <w:r>
              <w:rPr>
                <w:spacing w:val="1"/>
              </w:rPr>
              <w:t xml:space="preserve"> </w:t>
            </w:r>
            <w:r>
              <w:t>I h</w:t>
            </w:r>
            <w:r>
              <w:rPr>
                <w:spacing w:val="-1"/>
              </w:rPr>
              <w:t>a</w:t>
            </w:r>
            <w:r>
              <w:t>v</w:t>
            </w:r>
            <w:r>
              <w:rPr>
                <w:spacing w:val="-1"/>
              </w:rPr>
              <w:t>e</w:t>
            </w:r>
            <w:r>
              <w:t>:</w:t>
            </w:r>
          </w:p>
          <w:p w14:paraId="08FA481B" w14:textId="77777777" w:rsidR="00A56FD1" w:rsidRDefault="00A56FD1">
            <w:pPr>
              <w:spacing w:before="8" w:line="240" w:lineRule="exact"/>
              <w:rPr>
                <w:sz w:val="24"/>
                <w:szCs w:val="24"/>
              </w:rPr>
            </w:pPr>
          </w:p>
          <w:p w14:paraId="04ACF5F9" w14:textId="77777777" w:rsidR="00A56FD1" w:rsidRDefault="00A770ED">
            <w:pPr>
              <w:spacing w:line="254" w:lineRule="auto"/>
              <w:ind w:left="1241" w:right="2838"/>
            </w:pPr>
            <w:r>
              <w:rPr>
                <w:b/>
              </w:rPr>
              <w:t>A</w:t>
            </w:r>
            <w:r>
              <w:rPr>
                <w:b/>
                <w:spacing w:val="-1"/>
              </w:rPr>
              <w:t>t</w:t>
            </w:r>
            <w:r>
              <w:rPr>
                <w:b/>
              </w:rPr>
              <w:t>tend</w:t>
            </w:r>
            <w:r>
              <w:rPr>
                <w:b/>
                <w:spacing w:val="-1"/>
              </w:rPr>
              <w:t>e</w:t>
            </w:r>
            <w:r>
              <w:rPr>
                <w:b/>
              </w:rPr>
              <w:t>d</w:t>
            </w:r>
            <w:r>
              <w:rPr>
                <w:b/>
                <w:spacing w:val="1"/>
              </w:rPr>
              <w:t xml:space="preserve"> </w:t>
            </w:r>
            <w:r>
              <w:rPr>
                <w:b/>
                <w:spacing w:val="-1"/>
              </w:rPr>
              <w:t>t</w:t>
            </w:r>
            <w:r>
              <w:rPr>
                <w:b/>
              </w:rPr>
              <w:t>he</w:t>
            </w:r>
            <w:r>
              <w:rPr>
                <w:b/>
                <w:spacing w:val="-1"/>
              </w:rPr>
              <w:t xml:space="preserve"> </w:t>
            </w:r>
            <w:r>
              <w:rPr>
                <w:b/>
              </w:rPr>
              <w:t>NS</w:t>
            </w:r>
            <w:r>
              <w:rPr>
                <w:b/>
                <w:spacing w:val="-1"/>
              </w:rPr>
              <w:t>S</w:t>
            </w:r>
            <w:r>
              <w:rPr>
                <w:b/>
              </w:rPr>
              <w:t>-</w:t>
            </w:r>
            <w:r>
              <w:rPr>
                <w:b/>
                <w:spacing w:val="-1"/>
              </w:rPr>
              <w:t>C</w:t>
            </w:r>
            <w:r>
              <w:rPr>
                <w:b/>
              </w:rPr>
              <w:t>DS</w:t>
            </w:r>
            <w:r>
              <w:rPr>
                <w:b/>
                <w:spacing w:val="-1"/>
              </w:rPr>
              <w:t xml:space="preserve"> a</w:t>
            </w:r>
            <w:r>
              <w:rPr>
                <w:b/>
              </w:rPr>
              <w:t>n</w:t>
            </w:r>
            <w:r>
              <w:rPr>
                <w:b/>
                <w:spacing w:val="-1"/>
              </w:rPr>
              <w:t>n</w:t>
            </w:r>
            <w:r>
              <w:rPr>
                <w:b/>
              </w:rPr>
              <w:t xml:space="preserve">ual </w:t>
            </w:r>
            <w:r>
              <w:rPr>
                <w:b/>
                <w:spacing w:val="-1"/>
              </w:rPr>
              <w:t>w</w:t>
            </w:r>
            <w:r>
              <w:rPr>
                <w:b/>
                <w:spacing w:val="1"/>
              </w:rPr>
              <w:t>o</w:t>
            </w:r>
            <w:r>
              <w:rPr>
                <w:b/>
                <w:spacing w:val="-1"/>
              </w:rPr>
              <w:t>r</w:t>
            </w:r>
            <w:r>
              <w:rPr>
                <w:b/>
              </w:rPr>
              <w:t>ks</w:t>
            </w:r>
            <w:r>
              <w:rPr>
                <w:b/>
                <w:spacing w:val="-1"/>
              </w:rPr>
              <w:t>h</w:t>
            </w:r>
            <w:r>
              <w:rPr>
                <w:b/>
              </w:rPr>
              <w:t>op</w:t>
            </w:r>
            <w:r>
              <w:rPr>
                <w:b/>
                <w:spacing w:val="-1"/>
              </w:rPr>
              <w:t xml:space="preserve"> </w:t>
            </w:r>
            <w:r>
              <w:rPr>
                <w:b/>
              </w:rPr>
              <w:t>or</w:t>
            </w:r>
            <w:r>
              <w:rPr>
                <w:b/>
                <w:spacing w:val="-1"/>
              </w:rPr>
              <w:t xml:space="preserve"> </w:t>
            </w:r>
            <w:r>
              <w:rPr>
                <w:b/>
              </w:rPr>
              <w:t>a</w:t>
            </w:r>
            <w:r>
              <w:rPr>
                <w:b/>
                <w:spacing w:val="-1"/>
              </w:rPr>
              <w:t>n</w:t>
            </w:r>
            <w:r>
              <w:rPr>
                <w:b/>
              </w:rPr>
              <w:t>y</w:t>
            </w:r>
            <w:r>
              <w:rPr>
                <w:b/>
                <w:spacing w:val="-1"/>
              </w:rPr>
              <w:t xml:space="preserve"> </w:t>
            </w:r>
            <w:r>
              <w:rPr>
                <w:b/>
              </w:rPr>
              <w:t>NS</w:t>
            </w:r>
            <w:r>
              <w:rPr>
                <w:b/>
                <w:spacing w:val="-1"/>
              </w:rPr>
              <w:t>S</w:t>
            </w:r>
            <w:r>
              <w:rPr>
                <w:b/>
              </w:rPr>
              <w:t>-</w:t>
            </w:r>
            <w:r>
              <w:rPr>
                <w:b/>
                <w:spacing w:val="-1"/>
              </w:rPr>
              <w:t>C</w:t>
            </w:r>
            <w:r>
              <w:rPr>
                <w:b/>
              </w:rPr>
              <w:t>DS</w:t>
            </w:r>
            <w:r>
              <w:rPr>
                <w:b/>
                <w:spacing w:val="1"/>
              </w:rPr>
              <w:t xml:space="preserve"> </w:t>
            </w:r>
            <w:r>
              <w:rPr>
                <w:b/>
                <w:spacing w:val="-2"/>
              </w:rPr>
              <w:t>w</w:t>
            </w:r>
            <w:r>
              <w:rPr>
                <w:b/>
                <w:spacing w:val="1"/>
              </w:rPr>
              <w:t>o</w:t>
            </w:r>
            <w:r>
              <w:rPr>
                <w:b/>
              </w:rPr>
              <w:t>rks</w:t>
            </w:r>
            <w:r>
              <w:rPr>
                <w:b/>
                <w:spacing w:val="-1"/>
              </w:rPr>
              <w:t>h</w:t>
            </w:r>
            <w:r>
              <w:rPr>
                <w:b/>
              </w:rPr>
              <w:t>o</w:t>
            </w:r>
            <w:r>
              <w:rPr>
                <w:b/>
                <w:spacing w:val="-1"/>
              </w:rPr>
              <w:t>p</w:t>
            </w:r>
            <w:r>
              <w:rPr>
                <w:b/>
              </w:rPr>
              <w:t>. Attend</w:t>
            </w:r>
            <w:r>
              <w:rPr>
                <w:b/>
                <w:spacing w:val="-1"/>
              </w:rPr>
              <w:t>e</w:t>
            </w:r>
            <w:r>
              <w:rPr>
                <w:b/>
              </w:rPr>
              <w:t>d</w:t>
            </w:r>
            <w:r>
              <w:rPr>
                <w:b/>
                <w:spacing w:val="-1"/>
              </w:rPr>
              <w:t xml:space="preserve"> </w:t>
            </w:r>
            <w:r>
              <w:rPr>
                <w:b/>
              </w:rPr>
              <w:t>an</w:t>
            </w:r>
            <w:r>
              <w:rPr>
                <w:b/>
                <w:spacing w:val="-1"/>
              </w:rPr>
              <w:t xml:space="preserve"> </w:t>
            </w:r>
            <w:r>
              <w:rPr>
                <w:b/>
              </w:rPr>
              <w:t>NSS-CDS In</w:t>
            </w:r>
            <w:r>
              <w:rPr>
                <w:b/>
                <w:spacing w:val="-1"/>
              </w:rPr>
              <w:t>st</w:t>
            </w:r>
            <w:r>
              <w:rPr>
                <w:b/>
              </w:rPr>
              <w:t>ructor</w:t>
            </w:r>
            <w:r>
              <w:rPr>
                <w:b/>
                <w:spacing w:val="-1"/>
              </w:rPr>
              <w:t xml:space="preserve"> </w:t>
            </w:r>
            <w:r>
              <w:rPr>
                <w:b/>
              </w:rPr>
              <w:t>or Tra</w:t>
            </w:r>
            <w:r>
              <w:rPr>
                <w:b/>
                <w:spacing w:val="-2"/>
              </w:rPr>
              <w:t>i</w:t>
            </w:r>
            <w:r>
              <w:rPr>
                <w:b/>
              </w:rPr>
              <w:t xml:space="preserve">ning </w:t>
            </w:r>
            <w:r>
              <w:rPr>
                <w:b/>
                <w:spacing w:val="-1"/>
              </w:rPr>
              <w:t>c</w:t>
            </w:r>
            <w:r>
              <w:rPr>
                <w:b/>
                <w:spacing w:val="1"/>
              </w:rPr>
              <w:t>o</w:t>
            </w:r>
            <w:r>
              <w:rPr>
                <w:b/>
              </w:rPr>
              <w:t>mm</w:t>
            </w:r>
            <w:r>
              <w:rPr>
                <w:b/>
                <w:spacing w:val="-2"/>
              </w:rPr>
              <w:t>i</w:t>
            </w:r>
            <w:r>
              <w:rPr>
                <w:b/>
              </w:rPr>
              <w:t>tt</w:t>
            </w:r>
            <w:r>
              <w:rPr>
                <w:b/>
                <w:spacing w:val="-1"/>
              </w:rPr>
              <w:t>e</w:t>
            </w:r>
            <w:r>
              <w:rPr>
                <w:b/>
              </w:rPr>
              <w:t>e meeting.</w:t>
            </w:r>
          </w:p>
          <w:p w14:paraId="7A6513D7" w14:textId="6068B62B" w:rsidR="00A56FD1" w:rsidRDefault="00A770ED">
            <w:pPr>
              <w:spacing w:before="1" w:line="255" w:lineRule="auto"/>
              <w:ind w:left="1242" w:right="1990"/>
            </w:pPr>
            <w:r>
              <w:rPr>
                <w:b/>
              </w:rPr>
              <w:t>Published</w:t>
            </w:r>
            <w:r>
              <w:rPr>
                <w:b/>
                <w:spacing w:val="-1"/>
              </w:rPr>
              <w:t xml:space="preserve"> </w:t>
            </w:r>
            <w:r>
              <w:rPr>
                <w:b/>
              </w:rPr>
              <w:t xml:space="preserve">at </w:t>
            </w:r>
            <w:r>
              <w:rPr>
                <w:b/>
                <w:spacing w:val="-2"/>
              </w:rPr>
              <w:t>l</w:t>
            </w:r>
            <w:r>
              <w:rPr>
                <w:b/>
              </w:rPr>
              <w:t>east one</w:t>
            </w:r>
            <w:r>
              <w:rPr>
                <w:b/>
                <w:spacing w:val="-1"/>
              </w:rPr>
              <w:t xml:space="preserve"> </w:t>
            </w:r>
            <w:r>
              <w:rPr>
                <w:b/>
              </w:rPr>
              <w:t>train</w:t>
            </w:r>
            <w:r>
              <w:rPr>
                <w:b/>
                <w:spacing w:val="-2"/>
              </w:rPr>
              <w:t>i</w:t>
            </w:r>
            <w:r>
              <w:rPr>
                <w:b/>
              </w:rPr>
              <w:t>ng re</w:t>
            </w:r>
            <w:r>
              <w:rPr>
                <w:b/>
                <w:spacing w:val="-2"/>
              </w:rPr>
              <w:t>l</w:t>
            </w:r>
            <w:r>
              <w:rPr>
                <w:b/>
              </w:rPr>
              <w:t>at</w:t>
            </w:r>
            <w:r>
              <w:rPr>
                <w:b/>
                <w:spacing w:val="-1"/>
              </w:rPr>
              <w:t>e</w:t>
            </w:r>
            <w:r>
              <w:rPr>
                <w:b/>
              </w:rPr>
              <w:t>d</w:t>
            </w:r>
            <w:r>
              <w:rPr>
                <w:b/>
                <w:spacing w:val="-1"/>
              </w:rPr>
              <w:t xml:space="preserve"> </w:t>
            </w:r>
            <w:r>
              <w:rPr>
                <w:b/>
              </w:rPr>
              <w:t>art</w:t>
            </w:r>
            <w:r>
              <w:rPr>
                <w:b/>
                <w:spacing w:val="-2"/>
              </w:rPr>
              <w:t>i</w:t>
            </w:r>
            <w:r>
              <w:rPr>
                <w:b/>
              </w:rPr>
              <w:t>cle for</w:t>
            </w:r>
            <w:r>
              <w:rPr>
                <w:b/>
                <w:spacing w:val="-1"/>
              </w:rPr>
              <w:t xml:space="preserve"> </w:t>
            </w:r>
            <w:r>
              <w:rPr>
                <w:b/>
              </w:rPr>
              <w:t>an</w:t>
            </w:r>
            <w:r>
              <w:rPr>
                <w:b/>
                <w:spacing w:val="-1"/>
              </w:rPr>
              <w:t xml:space="preserve"> </w:t>
            </w:r>
            <w:r>
              <w:rPr>
                <w:b/>
              </w:rPr>
              <w:t>NSS</w:t>
            </w:r>
            <w:r>
              <w:rPr>
                <w:b/>
                <w:spacing w:val="-1"/>
              </w:rPr>
              <w:t xml:space="preserve"> </w:t>
            </w:r>
            <w:r>
              <w:rPr>
                <w:b/>
              </w:rPr>
              <w:t>spon</w:t>
            </w:r>
            <w:r>
              <w:rPr>
                <w:b/>
                <w:spacing w:val="-1"/>
              </w:rPr>
              <w:t>s</w:t>
            </w:r>
            <w:r>
              <w:rPr>
                <w:b/>
                <w:spacing w:val="1"/>
              </w:rPr>
              <w:t>o</w:t>
            </w:r>
            <w:r>
              <w:rPr>
                <w:b/>
              </w:rPr>
              <w:t>red</w:t>
            </w:r>
            <w:r>
              <w:rPr>
                <w:b/>
                <w:spacing w:val="-1"/>
              </w:rPr>
              <w:t xml:space="preserve"> </w:t>
            </w:r>
            <w:r>
              <w:rPr>
                <w:b/>
              </w:rPr>
              <w:t>p</w:t>
            </w:r>
            <w:r>
              <w:rPr>
                <w:b/>
                <w:spacing w:val="-1"/>
              </w:rPr>
              <w:t>u</w:t>
            </w:r>
            <w:r>
              <w:rPr>
                <w:b/>
              </w:rPr>
              <w:t>blication. M</w:t>
            </w:r>
            <w:r>
              <w:rPr>
                <w:b/>
                <w:spacing w:val="-1"/>
              </w:rPr>
              <w:t>a</w:t>
            </w:r>
            <w:r>
              <w:rPr>
                <w:b/>
              </w:rPr>
              <w:t>de</w:t>
            </w:r>
            <w:r>
              <w:rPr>
                <w:b/>
                <w:spacing w:val="-1"/>
              </w:rPr>
              <w:t xml:space="preserve"> </w:t>
            </w:r>
            <w:r>
              <w:rPr>
                <w:b/>
              </w:rPr>
              <w:t xml:space="preserve">at </w:t>
            </w:r>
            <w:r>
              <w:rPr>
                <w:b/>
                <w:spacing w:val="-1"/>
              </w:rPr>
              <w:t>l</w:t>
            </w:r>
            <w:r>
              <w:rPr>
                <w:b/>
              </w:rPr>
              <w:t>ea</w:t>
            </w:r>
            <w:r>
              <w:rPr>
                <w:b/>
                <w:spacing w:val="-1"/>
              </w:rPr>
              <w:t>s</w:t>
            </w:r>
            <w:r>
              <w:rPr>
                <w:b/>
              </w:rPr>
              <w:t>t</w:t>
            </w:r>
            <w:r>
              <w:rPr>
                <w:b/>
                <w:spacing w:val="-1"/>
              </w:rPr>
              <w:t xml:space="preserve"> </w:t>
            </w:r>
            <w:r>
              <w:rPr>
                <w:b/>
              </w:rPr>
              <w:t>one</w:t>
            </w:r>
            <w:r>
              <w:rPr>
                <w:b/>
                <w:spacing w:val="-1"/>
              </w:rPr>
              <w:t xml:space="preserve"> </w:t>
            </w:r>
            <w:r>
              <w:rPr>
                <w:b/>
              </w:rPr>
              <w:t>prese</w:t>
            </w:r>
            <w:r>
              <w:rPr>
                <w:b/>
                <w:spacing w:val="-1"/>
              </w:rPr>
              <w:t>n</w:t>
            </w:r>
            <w:r>
              <w:rPr>
                <w:b/>
              </w:rPr>
              <w:t>t</w:t>
            </w:r>
            <w:r>
              <w:rPr>
                <w:b/>
                <w:spacing w:val="-1"/>
              </w:rPr>
              <w:t>a</w:t>
            </w:r>
            <w:r>
              <w:rPr>
                <w:b/>
              </w:rPr>
              <w:t>t</w:t>
            </w:r>
            <w:r>
              <w:rPr>
                <w:b/>
                <w:spacing w:val="-2"/>
              </w:rPr>
              <w:t>i</w:t>
            </w:r>
            <w:r>
              <w:rPr>
                <w:b/>
              </w:rPr>
              <w:t>on</w:t>
            </w:r>
            <w:r>
              <w:rPr>
                <w:b/>
                <w:spacing w:val="-1"/>
              </w:rPr>
              <w:t xml:space="preserve"> </w:t>
            </w:r>
            <w:r>
              <w:rPr>
                <w:b/>
              </w:rPr>
              <w:t xml:space="preserve">at </w:t>
            </w:r>
            <w:r>
              <w:rPr>
                <w:b/>
                <w:spacing w:val="-1"/>
              </w:rPr>
              <w:t>a</w:t>
            </w:r>
            <w:r>
              <w:rPr>
                <w:b/>
              </w:rPr>
              <w:t>n</w:t>
            </w:r>
            <w:r>
              <w:rPr>
                <w:b/>
                <w:spacing w:val="-1"/>
              </w:rPr>
              <w:t xml:space="preserve"> </w:t>
            </w:r>
            <w:r>
              <w:rPr>
                <w:b/>
              </w:rPr>
              <w:t>NSS</w:t>
            </w:r>
            <w:r>
              <w:rPr>
                <w:b/>
                <w:spacing w:val="-1"/>
              </w:rPr>
              <w:t xml:space="preserve"> </w:t>
            </w:r>
            <w:r>
              <w:rPr>
                <w:b/>
              </w:rPr>
              <w:t>sponsor</w:t>
            </w:r>
            <w:r>
              <w:rPr>
                <w:b/>
                <w:spacing w:val="-1"/>
              </w:rPr>
              <w:t>e</w:t>
            </w:r>
            <w:r>
              <w:rPr>
                <w:b/>
              </w:rPr>
              <w:t>d workshop</w:t>
            </w:r>
            <w:r>
              <w:rPr>
                <w:b/>
                <w:spacing w:val="-1"/>
              </w:rPr>
              <w:t xml:space="preserve"> </w:t>
            </w:r>
            <w:r>
              <w:rPr>
                <w:b/>
              </w:rPr>
              <w:t>or m</w:t>
            </w:r>
            <w:r>
              <w:rPr>
                <w:b/>
                <w:spacing w:val="-1"/>
              </w:rPr>
              <w:t>e</w:t>
            </w:r>
            <w:r>
              <w:rPr>
                <w:b/>
              </w:rPr>
              <w:t xml:space="preserve">eting. </w:t>
            </w:r>
            <w:r>
              <w:rPr>
                <w:b/>
                <w:spacing w:val="1"/>
              </w:rPr>
              <w:t>Co</w:t>
            </w:r>
            <w:r>
              <w:rPr>
                <w:b/>
                <w:spacing w:val="-1"/>
              </w:rPr>
              <w:t>m</w:t>
            </w:r>
            <w:r>
              <w:rPr>
                <w:b/>
              </w:rPr>
              <w:t>p</w:t>
            </w:r>
            <w:r>
              <w:rPr>
                <w:b/>
                <w:spacing w:val="-1"/>
              </w:rPr>
              <w:t>l</w:t>
            </w:r>
            <w:r>
              <w:rPr>
                <w:b/>
              </w:rPr>
              <w:t>e</w:t>
            </w:r>
            <w:r>
              <w:rPr>
                <w:b/>
                <w:spacing w:val="1"/>
              </w:rPr>
              <w:t>t</w:t>
            </w:r>
            <w:r>
              <w:rPr>
                <w:b/>
              </w:rPr>
              <w:t>ed a</w:t>
            </w:r>
            <w:r>
              <w:rPr>
                <w:b/>
                <w:spacing w:val="-2"/>
              </w:rPr>
              <w:t xml:space="preserve"> </w:t>
            </w:r>
            <w:r>
              <w:rPr>
                <w:b/>
                <w:spacing w:val="1"/>
              </w:rPr>
              <w:t>2</w:t>
            </w:r>
            <w:r>
              <w:rPr>
                <w:b/>
                <w:spacing w:val="-1"/>
              </w:rPr>
              <w:t>01</w:t>
            </w:r>
            <w:r w:rsidR="004D642C">
              <w:rPr>
                <w:b/>
              </w:rPr>
              <w:t>9</w:t>
            </w:r>
            <w:r>
              <w:rPr>
                <w:b/>
              </w:rPr>
              <w:t xml:space="preserve"> </w:t>
            </w:r>
            <w:r>
              <w:rPr>
                <w:b/>
                <w:spacing w:val="1"/>
              </w:rPr>
              <w:t>N</w:t>
            </w:r>
            <w:r>
              <w:rPr>
                <w:b/>
              </w:rPr>
              <w:t>S</w:t>
            </w:r>
            <w:r>
              <w:rPr>
                <w:b/>
                <w:spacing w:val="-1"/>
              </w:rPr>
              <w:t>S</w:t>
            </w:r>
            <w:r>
              <w:rPr>
                <w:b/>
                <w:spacing w:val="1"/>
              </w:rPr>
              <w:t>-</w:t>
            </w:r>
            <w:r>
              <w:rPr>
                <w:b/>
                <w:spacing w:val="-1"/>
              </w:rPr>
              <w:t>CD</w:t>
            </w:r>
            <w:r>
              <w:rPr>
                <w:b/>
              </w:rPr>
              <w:t>S</w:t>
            </w:r>
            <w:r>
              <w:rPr>
                <w:b/>
                <w:spacing w:val="1"/>
              </w:rPr>
              <w:t xml:space="preserve"> </w:t>
            </w:r>
            <w:r>
              <w:rPr>
                <w:b/>
                <w:spacing w:val="-1"/>
              </w:rPr>
              <w:t>i</w:t>
            </w:r>
            <w:r>
              <w:rPr>
                <w:b/>
              </w:rPr>
              <w:t>ns</w:t>
            </w:r>
            <w:r>
              <w:rPr>
                <w:b/>
                <w:spacing w:val="1"/>
              </w:rPr>
              <w:t>t</w:t>
            </w:r>
            <w:r>
              <w:rPr>
                <w:b/>
                <w:spacing w:val="-1"/>
              </w:rPr>
              <w:t>r</w:t>
            </w:r>
            <w:r>
              <w:rPr>
                <w:b/>
              </w:rPr>
              <w:t>uc</w:t>
            </w:r>
            <w:r>
              <w:rPr>
                <w:b/>
                <w:spacing w:val="-1"/>
              </w:rPr>
              <w:t>t</w:t>
            </w:r>
            <w:r>
              <w:rPr>
                <w:b/>
                <w:spacing w:val="1"/>
              </w:rPr>
              <w:t>o</w:t>
            </w:r>
            <w:r>
              <w:rPr>
                <w:b/>
              </w:rPr>
              <w:t xml:space="preserve">r </w:t>
            </w:r>
            <w:r>
              <w:rPr>
                <w:b/>
                <w:spacing w:val="-1"/>
              </w:rPr>
              <w:t>r</w:t>
            </w:r>
            <w:r>
              <w:rPr>
                <w:b/>
              </w:rPr>
              <w:t>ev</w:t>
            </w:r>
            <w:r>
              <w:rPr>
                <w:b/>
                <w:spacing w:val="-1"/>
              </w:rPr>
              <w:t>i</w:t>
            </w:r>
            <w:r>
              <w:rPr>
                <w:b/>
              </w:rPr>
              <w:t>ew a</w:t>
            </w:r>
            <w:r>
              <w:rPr>
                <w:b/>
                <w:spacing w:val="-1"/>
              </w:rPr>
              <w:t>n</w:t>
            </w:r>
            <w:r>
              <w:rPr>
                <w:b/>
              </w:rPr>
              <w:t>d</w:t>
            </w:r>
            <w:r>
              <w:rPr>
                <w:b/>
                <w:spacing w:val="1"/>
              </w:rPr>
              <w:t xml:space="preserve"> </w:t>
            </w:r>
            <w:r>
              <w:rPr>
                <w:b/>
                <w:spacing w:val="-1"/>
              </w:rPr>
              <w:t>up</w:t>
            </w:r>
            <w:r>
              <w:rPr>
                <w:b/>
              </w:rPr>
              <w:t>da</w:t>
            </w:r>
            <w:r>
              <w:rPr>
                <w:b/>
                <w:spacing w:val="-1"/>
              </w:rPr>
              <w:t>t</w:t>
            </w:r>
            <w:r>
              <w:rPr>
                <w:b/>
              </w:rPr>
              <w:t>e</w:t>
            </w:r>
            <w:r>
              <w:rPr>
                <w:b/>
                <w:spacing w:val="-1"/>
              </w:rPr>
              <w:t xml:space="preserve"> </w:t>
            </w:r>
            <w:r>
              <w:rPr>
                <w:b/>
              </w:rPr>
              <w:t>on-</w:t>
            </w:r>
            <w:r>
              <w:rPr>
                <w:b/>
                <w:spacing w:val="-1"/>
              </w:rPr>
              <w:t>li</w:t>
            </w:r>
            <w:r>
              <w:rPr>
                <w:b/>
              </w:rPr>
              <w:t>ne</w:t>
            </w:r>
            <w:r>
              <w:rPr>
                <w:b/>
                <w:spacing w:val="-1"/>
              </w:rPr>
              <w:t xml:space="preserve"> o</w:t>
            </w:r>
            <w:r>
              <w:rPr>
                <w:b/>
              </w:rPr>
              <w:t xml:space="preserve">r </w:t>
            </w:r>
            <w:r w:rsidR="004D642C">
              <w:rPr>
                <w:b/>
              </w:rPr>
              <w:t>in person</w:t>
            </w:r>
            <w:r>
              <w:rPr>
                <w:b/>
              </w:rPr>
              <w:t>. Attend</w:t>
            </w:r>
            <w:r>
              <w:rPr>
                <w:b/>
                <w:spacing w:val="-1"/>
              </w:rPr>
              <w:t>e</w:t>
            </w:r>
            <w:r>
              <w:rPr>
                <w:b/>
              </w:rPr>
              <w:t>d</w:t>
            </w:r>
            <w:r>
              <w:rPr>
                <w:b/>
                <w:spacing w:val="-1"/>
              </w:rPr>
              <w:t xml:space="preserve"> </w:t>
            </w:r>
            <w:r>
              <w:rPr>
                <w:b/>
              </w:rPr>
              <w:t>or</w:t>
            </w:r>
            <w:r>
              <w:rPr>
                <w:b/>
                <w:spacing w:val="1"/>
              </w:rPr>
              <w:t xml:space="preserve"> </w:t>
            </w:r>
            <w:r>
              <w:rPr>
                <w:b/>
                <w:spacing w:val="-1"/>
              </w:rPr>
              <w:t>st</w:t>
            </w:r>
            <w:r>
              <w:rPr>
                <w:b/>
              </w:rPr>
              <w:t>affed</w:t>
            </w:r>
            <w:r>
              <w:rPr>
                <w:b/>
                <w:spacing w:val="-1"/>
              </w:rPr>
              <w:t xml:space="preserve"> </w:t>
            </w:r>
            <w:r>
              <w:rPr>
                <w:b/>
              </w:rPr>
              <w:t>an</w:t>
            </w:r>
            <w:r>
              <w:rPr>
                <w:b/>
                <w:spacing w:val="-1"/>
              </w:rPr>
              <w:t xml:space="preserve"> </w:t>
            </w:r>
            <w:r>
              <w:rPr>
                <w:b/>
              </w:rPr>
              <w:t>NSS</w:t>
            </w:r>
            <w:r>
              <w:rPr>
                <w:b/>
                <w:spacing w:val="-1"/>
              </w:rPr>
              <w:t>-</w:t>
            </w:r>
            <w:r>
              <w:rPr>
                <w:b/>
              </w:rPr>
              <w:t>CDS I</w:t>
            </w:r>
            <w:r>
              <w:rPr>
                <w:b/>
                <w:spacing w:val="-1"/>
              </w:rPr>
              <w:t>n</w:t>
            </w:r>
            <w:r>
              <w:rPr>
                <w:b/>
              </w:rPr>
              <w:t>stru</w:t>
            </w:r>
            <w:r>
              <w:rPr>
                <w:b/>
                <w:spacing w:val="-1"/>
              </w:rPr>
              <w:t>ct</w:t>
            </w:r>
            <w:r>
              <w:rPr>
                <w:b/>
              </w:rPr>
              <w:t>or I</w:t>
            </w:r>
            <w:r>
              <w:rPr>
                <w:b/>
                <w:spacing w:val="-1"/>
              </w:rPr>
              <w:t>n</w:t>
            </w:r>
            <w:r>
              <w:rPr>
                <w:b/>
              </w:rPr>
              <w:t>stitut</w:t>
            </w:r>
            <w:r>
              <w:rPr>
                <w:b/>
                <w:spacing w:val="-1"/>
              </w:rPr>
              <w:t>e</w:t>
            </w:r>
            <w:r>
              <w:rPr>
                <w:b/>
              </w:rPr>
              <w:t>.</w:t>
            </w:r>
          </w:p>
          <w:p w14:paraId="12B71CC3" w14:textId="77777777" w:rsidR="00A56FD1" w:rsidRDefault="00A770ED">
            <w:pPr>
              <w:spacing w:line="220" w:lineRule="exact"/>
              <w:ind w:left="1242"/>
            </w:pPr>
            <w:r>
              <w:rPr>
                <w:b/>
              </w:rPr>
              <w:t>I</w:t>
            </w:r>
            <w:r>
              <w:rPr>
                <w:b/>
                <w:spacing w:val="1"/>
              </w:rPr>
              <w:t xml:space="preserve"> </w:t>
            </w:r>
            <w:r>
              <w:rPr>
                <w:b/>
                <w:i/>
              </w:rPr>
              <w:t>ha</w:t>
            </w:r>
            <w:r>
              <w:rPr>
                <w:b/>
                <w:i/>
                <w:spacing w:val="-1"/>
              </w:rPr>
              <w:t>v</w:t>
            </w:r>
            <w:r>
              <w:rPr>
                <w:b/>
                <w:i/>
              </w:rPr>
              <w:t xml:space="preserve">e </w:t>
            </w:r>
            <w:r>
              <w:rPr>
                <w:b/>
                <w:i/>
                <w:spacing w:val="-1"/>
              </w:rPr>
              <w:t>n</w:t>
            </w:r>
            <w:r>
              <w:rPr>
                <w:b/>
                <w:i/>
                <w:spacing w:val="1"/>
              </w:rPr>
              <w:t>o</w:t>
            </w:r>
            <w:r>
              <w:rPr>
                <w:b/>
                <w:i/>
              </w:rPr>
              <w:t xml:space="preserve">t </w:t>
            </w:r>
            <w:r>
              <w:rPr>
                <w:b/>
              </w:rPr>
              <w:t>m</w:t>
            </w:r>
            <w:r>
              <w:rPr>
                <w:b/>
                <w:spacing w:val="-1"/>
              </w:rPr>
              <w:t>e</w:t>
            </w:r>
            <w:r>
              <w:rPr>
                <w:b/>
              </w:rPr>
              <w:t>t any</w:t>
            </w:r>
            <w:r>
              <w:rPr>
                <w:b/>
                <w:spacing w:val="-1"/>
              </w:rPr>
              <w:t xml:space="preserve"> </w:t>
            </w:r>
            <w:r>
              <w:rPr>
                <w:b/>
              </w:rPr>
              <w:t xml:space="preserve">of these </w:t>
            </w:r>
            <w:r>
              <w:rPr>
                <w:b/>
                <w:spacing w:val="-1"/>
              </w:rPr>
              <w:t>r</w:t>
            </w:r>
            <w:r>
              <w:rPr>
                <w:b/>
              </w:rPr>
              <w:t>equirements</w:t>
            </w:r>
          </w:p>
        </w:tc>
      </w:tr>
    </w:tbl>
    <w:p w14:paraId="7B53447C" w14:textId="77777777" w:rsidR="00A56FD1" w:rsidRDefault="00A56FD1">
      <w:pPr>
        <w:sectPr w:rsidR="00A56FD1">
          <w:headerReference w:type="default" r:id="rId7"/>
          <w:pgSz w:w="12240" w:h="15840"/>
          <w:pgMar w:top="1460" w:right="960" w:bottom="280" w:left="960" w:header="540" w:footer="0" w:gutter="0"/>
          <w:cols w:space="720"/>
        </w:sectPr>
      </w:pPr>
    </w:p>
    <w:p w14:paraId="44775324" w14:textId="77777777" w:rsidR="00A56FD1" w:rsidRDefault="00A56FD1">
      <w:pPr>
        <w:spacing w:before="4" w:line="140" w:lineRule="exact"/>
        <w:rPr>
          <w:sz w:val="14"/>
          <w:szCs w:val="14"/>
        </w:rPr>
      </w:pPr>
    </w:p>
    <w:p w14:paraId="30BD5CED" w14:textId="4A71C5BC" w:rsidR="00A56FD1" w:rsidRDefault="00E46EE9">
      <w:pPr>
        <w:ind w:left="1793" w:right="1655"/>
        <w:jc w:val="center"/>
        <w:rPr>
          <w:sz w:val="44"/>
          <w:szCs w:val="44"/>
        </w:rPr>
      </w:pPr>
      <w:r>
        <w:rPr>
          <w:b/>
          <w:sz w:val="44"/>
          <w:szCs w:val="44"/>
        </w:rPr>
        <w:t>2018</w:t>
      </w:r>
      <w:r w:rsidR="00A770ED">
        <w:rPr>
          <w:b/>
          <w:sz w:val="44"/>
          <w:szCs w:val="44"/>
        </w:rPr>
        <w:t xml:space="preserve"> NSS-CDS Instructor Renewal</w:t>
      </w:r>
    </w:p>
    <w:p w14:paraId="6BA2C98F" w14:textId="77777777" w:rsidR="00A56FD1" w:rsidRDefault="00A770ED">
      <w:pPr>
        <w:spacing w:line="180" w:lineRule="exact"/>
        <w:ind w:left="4839" w:right="4700"/>
        <w:jc w:val="center"/>
        <w:rPr>
          <w:sz w:val="16"/>
          <w:szCs w:val="16"/>
        </w:rPr>
      </w:pPr>
      <w:r>
        <w:rPr>
          <w:sz w:val="16"/>
          <w:szCs w:val="16"/>
        </w:rPr>
        <w:t>(Page</w:t>
      </w:r>
      <w:r>
        <w:rPr>
          <w:spacing w:val="-4"/>
          <w:sz w:val="16"/>
          <w:szCs w:val="16"/>
        </w:rPr>
        <w:t xml:space="preserve"> </w:t>
      </w:r>
      <w:r>
        <w:rPr>
          <w:w w:val="99"/>
          <w:sz w:val="16"/>
          <w:szCs w:val="16"/>
        </w:rPr>
        <w:t>2)</w:t>
      </w:r>
    </w:p>
    <w:p w14:paraId="5F1B6E81" w14:textId="77777777" w:rsidR="00A56FD1" w:rsidRDefault="00A56FD1">
      <w:pPr>
        <w:spacing w:before="5" w:line="180" w:lineRule="exact"/>
        <w:rPr>
          <w:sz w:val="18"/>
          <w:szCs w:val="18"/>
        </w:rPr>
      </w:pPr>
    </w:p>
    <w:p w14:paraId="3A6B38EF" w14:textId="77777777" w:rsidR="00A56FD1" w:rsidRDefault="00A770ED">
      <w:pPr>
        <w:ind w:left="100" w:right="220"/>
        <w:rPr>
          <w:sz w:val="24"/>
          <w:szCs w:val="24"/>
        </w:rPr>
      </w:pPr>
      <w:r>
        <w:rPr>
          <w:sz w:val="24"/>
          <w:szCs w:val="24"/>
        </w:rPr>
        <w:t xml:space="preserve">If you cannot </w:t>
      </w:r>
      <w:r>
        <w:rPr>
          <w:spacing w:val="-2"/>
          <w:sz w:val="24"/>
          <w:szCs w:val="24"/>
        </w:rPr>
        <w:t>m</w:t>
      </w:r>
      <w:r>
        <w:rPr>
          <w:sz w:val="24"/>
          <w:szCs w:val="24"/>
        </w:rPr>
        <w:t>eet all of the renewal require</w:t>
      </w:r>
      <w:r>
        <w:rPr>
          <w:spacing w:val="-2"/>
          <w:sz w:val="24"/>
          <w:szCs w:val="24"/>
        </w:rPr>
        <w:t>m</w:t>
      </w:r>
      <w:r>
        <w:rPr>
          <w:sz w:val="24"/>
          <w:szCs w:val="24"/>
        </w:rPr>
        <w:t>ents f</w:t>
      </w:r>
      <w:r>
        <w:rPr>
          <w:spacing w:val="-1"/>
          <w:sz w:val="24"/>
          <w:szCs w:val="24"/>
        </w:rPr>
        <w:t>o</w:t>
      </w:r>
      <w:r>
        <w:rPr>
          <w:sz w:val="24"/>
          <w:szCs w:val="24"/>
        </w:rPr>
        <w:t>r active status on the pre</w:t>
      </w:r>
      <w:r>
        <w:rPr>
          <w:spacing w:val="-1"/>
          <w:sz w:val="24"/>
          <w:szCs w:val="24"/>
        </w:rPr>
        <w:t>v</w:t>
      </w:r>
      <w:r>
        <w:rPr>
          <w:sz w:val="24"/>
          <w:szCs w:val="24"/>
        </w:rPr>
        <w:t>ious page co</w:t>
      </w:r>
      <w:r>
        <w:rPr>
          <w:spacing w:val="-2"/>
          <w:sz w:val="24"/>
          <w:szCs w:val="24"/>
        </w:rPr>
        <w:t>m</w:t>
      </w:r>
      <w:r>
        <w:rPr>
          <w:sz w:val="24"/>
          <w:szCs w:val="24"/>
        </w:rPr>
        <w:t>plete the fo</w:t>
      </w:r>
      <w:r>
        <w:rPr>
          <w:spacing w:val="2"/>
          <w:sz w:val="24"/>
          <w:szCs w:val="24"/>
        </w:rPr>
        <w:t>r</w:t>
      </w:r>
      <w:r>
        <w:rPr>
          <w:sz w:val="24"/>
          <w:szCs w:val="24"/>
        </w:rPr>
        <w:t>m</w:t>
      </w:r>
      <w:r>
        <w:rPr>
          <w:spacing w:val="-2"/>
          <w:sz w:val="24"/>
          <w:szCs w:val="24"/>
        </w:rPr>
        <w:t xml:space="preserve"> </w:t>
      </w:r>
      <w:r>
        <w:rPr>
          <w:sz w:val="24"/>
          <w:szCs w:val="24"/>
        </w:rPr>
        <w:t>anyw</w:t>
      </w:r>
      <w:r>
        <w:rPr>
          <w:spacing w:val="1"/>
          <w:sz w:val="24"/>
          <w:szCs w:val="24"/>
        </w:rPr>
        <w:t>a</w:t>
      </w:r>
      <w:r>
        <w:rPr>
          <w:sz w:val="24"/>
          <w:szCs w:val="24"/>
        </w:rPr>
        <w:t xml:space="preserve">y and send it to: </w:t>
      </w:r>
      <w:hyperlink r:id="rId8" w:history="1">
        <w:r w:rsidR="003C74DB" w:rsidRPr="00E07AB4">
          <w:rPr>
            <w:rStyle w:val="Hyperlink"/>
            <w:b/>
            <w:i/>
            <w:sz w:val="24"/>
            <w:szCs w:val="24"/>
            <w:u w:color="0000FF"/>
          </w:rPr>
          <w:t>trainingdirector@nsscds.org.</w:t>
        </w:r>
        <w:r w:rsidR="003C74DB" w:rsidRPr="00E07AB4">
          <w:rPr>
            <w:rStyle w:val="Hyperlink"/>
            <w:b/>
            <w:i/>
            <w:sz w:val="24"/>
            <w:szCs w:val="24"/>
          </w:rPr>
          <w:t xml:space="preserve"> </w:t>
        </w:r>
        <w:r w:rsidR="003C74DB" w:rsidRPr="00E07AB4">
          <w:rPr>
            <w:rStyle w:val="Hyperlink"/>
            <w:sz w:val="24"/>
            <w:szCs w:val="24"/>
          </w:rPr>
          <w:t>The</w:t>
        </w:r>
      </w:hyperlink>
      <w:r>
        <w:rPr>
          <w:color w:val="000000"/>
          <w:sz w:val="24"/>
          <w:szCs w:val="24"/>
        </w:rPr>
        <w:t xml:space="preserve"> Trai</w:t>
      </w:r>
      <w:r>
        <w:rPr>
          <w:color w:val="000000"/>
          <w:spacing w:val="-1"/>
          <w:sz w:val="24"/>
          <w:szCs w:val="24"/>
        </w:rPr>
        <w:t>n</w:t>
      </w:r>
      <w:r>
        <w:rPr>
          <w:color w:val="000000"/>
          <w:sz w:val="24"/>
          <w:szCs w:val="24"/>
        </w:rPr>
        <w:t>ing di</w:t>
      </w:r>
      <w:r>
        <w:rPr>
          <w:color w:val="000000"/>
          <w:spacing w:val="-1"/>
          <w:sz w:val="24"/>
          <w:szCs w:val="24"/>
        </w:rPr>
        <w:t>r</w:t>
      </w:r>
      <w:r>
        <w:rPr>
          <w:color w:val="000000"/>
          <w:sz w:val="24"/>
          <w:szCs w:val="24"/>
        </w:rPr>
        <w:t>ect</w:t>
      </w:r>
      <w:r>
        <w:rPr>
          <w:color w:val="000000"/>
          <w:spacing w:val="-1"/>
          <w:sz w:val="24"/>
          <w:szCs w:val="24"/>
        </w:rPr>
        <w:t>o</w:t>
      </w:r>
      <w:r>
        <w:rPr>
          <w:color w:val="000000"/>
          <w:sz w:val="24"/>
          <w:szCs w:val="24"/>
        </w:rPr>
        <w:t>r will e</w:t>
      </w:r>
      <w:r>
        <w:rPr>
          <w:color w:val="000000"/>
          <w:spacing w:val="-2"/>
          <w:sz w:val="24"/>
          <w:szCs w:val="24"/>
        </w:rPr>
        <w:t>m</w:t>
      </w:r>
      <w:r>
        <w:rPr>
          <w:color w:val="000000"/>
          <w:sz w:val="24"/>
          <w:szCs w:val="24"/>
        </w:rPr>
        <w:t xml:space="preserve">ail </w:t>
      </w:r>
      <w:r>
        <w:rPr>
          <w:color w:val="000000"/>
          <w:spacing w:val="-1"/>
          <w:sz w:val="24"/>
          <w:szCs w:val="24"/>
        </w:rPr>
        <w:t>y</w:t>
      </w:r>
      <w:r>
        <w:rPr>
          <w:color w:val="000000"/>
          <w:sz w:val="24"/>
          <w:szCs w:val="24"/>
        </w:rPr>
        <w:t>ou with infor</w:t>
      </w:r>
      <w:r>
        <w:rPr>
          <w:color w:val="000000"/>
          <w:spacing w:val="-2"/>
          <w:sz w:val="24"/>
          <w:szCs w:val="24"/>
        </w:rPr>
        <w:t>m</w:t>
      </w:r>
      <w:r>
        <w:rPr>
          <w:color w:val="000000"/>
          <w:sz w:val="24"/>
          <w:szCs w:val="24"/>
        </w:rPr>
        <w:t xml:space="preserve">ation on how you </w:t>
      </w:r>
      <w:r>
        <w:rPr>
          <w:color w:val="000000"/>
          <w:spacing w:val="-2"/>
          <w:sz w:val="24"/>
          <w:szCs w:val="24"/>
        </w:rPr>
        <w:t>m</w:t>
      </w:r>
      <w:r>
        <w:rPr>
          <w:color w:val="000000"/>
          <w:sz w:val="24"/>
          <w:szCs w:val="24"/>
        </w:rPr>
        <w:t xml:space="preserve">ay be able to </w:t>
      </w:r>
      <w:r>
        <w:rPr>
          <w:color w:val="000000"/>
          <w:spacing w:val="-2"/>
          <w:sz w:val="24"/>
          <w:szCs w:val="24"/>
        </w:rPr>
        <w:t>m</w:t>
      </w:r>
      <w:r>
        <w:rPr>
          <w:color w:val="000000"/>
          <w:sz w:val="24"/>
          <w:szCs w:val="24"/>
        </w:rPr>
        <w:t>eet the renewal require</w:t>
      </w:r>
      <w:r>
        <w:rPr>
          <w:color w:val="000000"/>
          <w:spacing w:val="-2"/>
          <w:sz w:val="24"/>
          <w:szCs w:val="24"/>
        </w:rPr>
        <w:t>m</w:t>
      </w:r>
      <w:r>
        <w:rPr>
          <w:color w:val="000000"/>
          <w:sz w:val="24"/>
          <w:szCs w:val="24"/>
        </w:rPr>
        <w:t>ents.</w:t>
      </w:r>
    </w:p>
    <w:p w14:paraId="3E73FC25" w14:textId="77777777" w:rsidR="00A56FD1" w:rsidRDefault="00A56FD1">
      <w:pPr>
        <w:spacing w:before="3" w:line="140" w:lineRule="exact"/>
        <w:rPr>
          <w:sz w:val="15"/>
          <w:szCs w:val="15"/>
        </w:rPr>
      </w:pPr>
    </w:p>
    <w:p w14:paraId="029CF0AF" w14:textId="77777777" w:rsidR="00A56FD1" w:rsidRDefault="00A56FD1">
      <w:pPr>
        <w:spacing w:line="200" w:lineRule="exact"/>
      </w:pPr>
    </w:p>
    <w:p w14:paraId="59CA29DD" w14:textId="77777777" w:rsidR="00A56FD1" w:rsidRDefault="00A56FD1">
      <w:pPr>
        <w:spacing w:line="200" w:lineRule="exact"/>
      </w:pPr>
    </w:p>
    <w:p w14:paraId="3BB4D748" w14:textId="77777777" w:rsidR="00A56FD1" w:rsidRDefault="00A770ED">
      <w:pPr>
        <w:spacing w:line="260" w:lineRule="exact"/>
        <w:ind w:left="100"/>
        <w:rPr>
          <w:sz w:val="24"/>
          <w:szCs w:val="24"/>
        </w:rPr>
      </w:pPr>
      <w:r>
        <w:rPr>
          <w:b/>
          <w:position w:val="-1"/>
          <w:sz w:val="24"/>
          <w:szCs w:val="24"/>
          <w:u w:val="thick" w:color="000000"/>
        </w:rPr>
        <w:t>Instructor</w:t>
      </w:r>
      <w:r>
        <w:rPr>
          <w:b/>
          <w:spacing w:val="-1"/>
          <w:position w:val="-1"/>
          <w:sz w:val="24"/>
          <w:szCs w:val="24"/>
          <w:u w:val="thick" w:color="000000"/>
        </w:rPr>
        <w:t xml:space="preserve"> </w:t>
      </w:r>
      <w:r>
        <w:rPr>
          <w:b/>
          <w:position w:val="-1"/>
          <w:sz w:val="24"/>
          <w:szCs w:val="24"/>
          <w:u w:val="thick" w:color="000000"/>
        </w:rPr>
        <w:t>Agreement</w:t>
      </w:r>
    </w:p>
    <w:p w14:paraId="23B3C764" w14:textId="77777777" w:rsidR="00A56FD1" w:rsidRDefault="00A56FD1">
      <w:pPr>
        <w:spacing w:before="9" w:line="180" w:lineRule="exact"/>
        <w:rPr>
          <w:sz w:val="19"/>
          <w:szCs w:val="19"/>
        </w:rPr>
      </w:pPr>
    </w:p>
    <w:p w14:paraId="42F4FFD3" w14:textId="77777777" w:rsidR="00A56FD1" w:rsidRDefault="00A770ED">
      <w:pPr>
        <w:spacing w:before="34"/>
        <w:ind w:left="324" w:right="4187"/>
        <w:jc w:val="center"/>
      </w:pPr>
      <w:r>
        <w:rPr>
          <w:b/>
          <w:color w:val="221F1F"/>
          <w:w w:val="85"/>
        </w:rPr>
        <w:t>By</w:t>
      </w:r>
      <w:r>
        <w:rPr>
          <w:b/>
          <w:color w:val="221F1F"/>
          <w:spacing w:val="-3"/>
          <w:w w:val="85"/>
        </w:rPr>
        <w:t xml:space="preserve"> </w:t>
      </w:r>
      <w:r>
        <w:rPr>
          <w:b/>
          <w:color w:val="221F1F"/>
        </w:rPr>
        <w:t>s</w:t>
      </w:r>
      <w:r>
        <w:rPr>
          <w:b/>
          <w:color w:val="221F1F"/>
          <w:spacing w:val="-2"/>
        </w:rPr>
        <w:t>i</w:t>
      </w:r>
      <w:r>
        <w:rPr>
          <w:b/>
          <w:color w:val="221F1F"/>
          <w:spacing w:val="-1"/>
        </w:rPr>
        <w:t>gnin</w:t>
      </w:r>
      <w:r>
        <w:rPr>
          <w:b/>
          <w:color w:val="221F1F"/>
        </w:rPr>
        <w:t>g</w:t>
      </w:r>
      <w:r>
        <w:rPr>
          <w:b/>
          <w:color w:val="221F1F"/>
          <w:spacing w:val="15"/>
        </w:rPr>
        <w:t xml:space="preserve"> </w:t>
      </w:r>
      <w:r>
        <w:rPr>
          <w:b/>
          <w:color w:val="221F1F"/>
          <w:spacing w:val="-2"/>
        </w:rPr>
        <w:t>w</w:t>
      </w:r>
      <w:r>
        <w:rPr>
          <w:b/>
          <w:color w:val="221F1F"/>
          <w:spacing w:val="-1"/>
        </w:rPr>
        <w:t>h</w:t>
      </w:r>
      <w:r>
        <w:rPr>
          <w:b/>
          <w:color w:val="221F1F"/>
        </w:rPr>
        <w:t>e</w:t>
      </w:r>
      <w:r>
        <w:rPr>
          <w:b/>
          <w:color w:val="221F1F"/>
          <w:spacing w:val="-3"/>
        </w:rPr>
        <w:t>r</w:t>
      </w:r>
      <w:r>
        <w:rPr>
          <w:b/>
          <w:color w:val="221F1F"/>
        </w:rPr>
        <w:t>e</w:t>
      </w:r>
      <w:r>
        <w:rPr>
          <w:b/>
          <w:color w:val="221F1F"/>
          <w:spacing w:val="19"/>
        </w:rPr>
        <w:t xml:space="preserve"> </w:t>
      </w:r>
      <w:r>
        <w:rPr>
          <w:b/>
          <w:color w:val="221F1F"/>
          <w:spacing w:val="-2"/>
        </w:rPr>
        <w:t>i</w:t>
      </w:r>
      <w:r>
        <w:rPr>
          <w:b/>
          <w:color w:val="221F1F"/>
        </w:rPr>
        <w:t>nd</w:t>
      </w:r>
      <w:r>
        <w:rPr>
          <w:b/>
          <w:color w:val="221F1F"/>
          <w:spacing w:val="-2"/>
        </w:rPr>
        <w:t>i</w:t>
      </w:r>
      <w:r>
        <w:rPr>
          <w:b/>
          <w:color w:val="221F1F"/>
        </w:rPr>
        <w:t>c</w:t>
      </w:r>
      <w:r>
        <w:rPr>
          <w:b/>
          <w:color w:val="221F1F"/>
          <w:spacing w:val="-2"/>
        </w:rPr>
        <w:t>a</w:t>
      </w:r>
      <w:r>
        <w:rPr>
          <w:b/>
          <w:color w:val="221F1F"/>
          <w:spacing w:val="-3"/>
        </w:rPr>
        <w:t>t</w:t>
      </w:r>
      <w:r>
        <w:rPr>
          <w:b/>
          <w:color w:val="221F1F"/>
          <w:spacing w:val="1"/>
        </w:rPr>
        <w:t>e</w:t>
      </w:r>
      <w:r>
        <w:rPr>
          <w:b/>
          <w:color w:val="221F1F"/>
        </w:rPr>
        <w:t>d</w:t>
      </w:r>
      <w:r>
        <w:rPr>
          <w:b/>
          <w:color w:val="221F1F"/>
          <w:spacing w:val="30"/>
        </w:rPr>
        <w:t xml:space="preserve"> </w:t>
      </w:r>
      <w:r>
        <w:rPr>
          <w:b/>
          <w:color w:val="221F1F"/>
          <w:spacing w:val="1"/>
          <w:w w:val="112"/>
        </w:rPr>
        <w:t>b</w:t>
      </w:r>
      <w:r>
        <w:rPr>
          <w:b/>
          <w:color w:val="221F1F"/>
          <w:w w:val="101"/>
        </w:rPr>
        <w:t>e</w:t>
      </w:r>
      <w:r>
        <w:rPr>
          <w:b/>
          <w:color w:val="221F1F"/>
          <w:spacing w:val="1"/>
          <w:w w:val="101"/>
        </w:rPr>
        <w:t>l</w:t>
      </w:r>
      <w:r>
        <w:rPr>
          <w:b/>
          <w:color w:val="221F1F"/>
          <w:spacing w:val="-1"/>
          <w:w w:val="108"/>
        </w:rPr>
        <w:t>o</w:t>
      </w:r>
      <w:r>
        <w:rPr>
          <w:b/>
          <w:color w:val="221F1F"/>
          <w:spacing w:val="-6"/>
          <w:w w:val="99"/>
        </w:rPr>
        <w:t>w</w:t>
      </w:r>
      <w:r>
        <w:rPr>
          <w:b/>
          <w:color w:val="221F1F"/>
          <w:w w:val="81"/>
        </w:rPr>
        <w:t>,</w:t>
      </w:r>
      <w:r>
        <w:rPr>
          <w:b/>
          <w:color w:val="221F1F"/>
          <w:spacing w:val="-9"/>
        </w:rPr>
        <w:t xml:space="preserve"> </w:t>
      </w:r>
      <w:r>
        <w:rPr>
          <w:b/>
          <w:color w:val="221F1F"/>
          <w:w w:val="70"/>
        </w:rPr>
        <w:t>I</w:t>
      </w:r>
      <w:r>
        <w:rPr>
          <w:b/>
          <w:color w:val="221F1F"/>
          <w:spacing w:val="4"/>
          <w:w w:val="70"/>
        </w:rPr>
        <w:t xml:space="preserve"> </w:t>
      </w:r>
      <w:r>
        <w:rPr>
          <w:b/>
          <w:color w:val="221F1F"/>
          <w:spacing w:val="-1"/>
        </w:rPr>
        <w:t>a</w:t>
      </w:r>
      <w:r>
        <w:rPr>
          <w:b/>
          <w:color w:val="221F1F"/>
          <w:spacing w:val="-3"/>
        </w:rPr>
        <w:t>c</w:t>
      </w:r>
      <w:r>
        <w:rPr>
          <w:b/>
          <w:color w:val="221F1F"/>
          <w:spacing w:val="1"/>
        </w:rPr>
        <w:t>k</w:t>
      </w:r>
      <w:r>
        <w:rPr>
          <w:b/>
          <w:color w:val="221F1F"/>
          <w:spacing w:val="-1"/>
        </w:rPr>
        <w:t>n</w:t>
      </w:r>
      <w:r>
        <w:rPr>
          <w:b/>
          <w:color w:val="221F1F"/>
          <w:spacing w:val="-3"/>
        </w:rPr>
        <w:t>o</w:t>
      </w:r>
      <w:r>
        <w:rPr>
          <w:b/>
          <w:color w:val="221F1F"/>
          <w:spacing w:val="-1"/>
        </w:rPr>
        <w:t>wl</w:t>
      </w:r>
      <w:r>
        <w:rPr>
          <w:b/>
          <w:color w:val="221F1F"/>
          <w:spacing w:val="1"/>
        </w:rPr>
        <w:t>e</w:t>
      </w:r>
      <w:r>
        <w:rPr>
          <w:b/>
          <w:color w:val="221F1F"/>
          <w:spacing w:val="-1"/>
        </w:rPr>
        <w:t>d</w:t>
      </w:r>
      <w:r>
        <w:rPr>
          <w:b/>
          <w:color w:val="221F1F"/>
          <w:spacing w:val="1"/>
        </w:rPr>
        <w:t>g</w:t>
      </w:r>
      <w:r>
        <w:rPr>
          <w:b/>
          <w:color w:val="221F1F"/>
        </w:rPr>
        <w:t>e and</w:t>
      </w:r>
      <w:r>
        <w:rPr>
          <w:b/>
          <w:color w:val="221F1F"/>
          <w:spacing w:val="-1"/>
        </w:rPr>
        <w:t xml:space="preserve"> ag</w:t>
      </w:r>
      <w:r>
        <w:rPr>
          <w:b/>
          <w:color w:val="221F1F"/>
        </w:rPr>
        <w:t>ree</w:t>
      </w:r>
      <w:r>
        <w:rPr>
          <w:b/>
          <w:color w:val="221F1F"/>
          <w:spacing w:val="41"/>
        </w:rPr>
        <w:t xml:space="preserve"> </w:t>
      </w:r>
      <w:r>
        <w:rPr>
          <w:b/>
          <w:color w:val="221F1F"/>
          <w:spacing w:val="-2"/>
          <w:w w:val="118"/>
        </w:rPr>
        <w:t>t</w:t>
      </w:r>
      <w:r>
        <w:rPr>
          <w:b/>
          <w:color w:val="221F1F"/>
          <w:w w:val="109"/>
        </w:rPr>
        <w:t>h</w:t>
      </w:r>
      <w:r>
        <w:rPr>
          <w:b/>
          <w:color w:val="221F1F"/>
          <w:spacing w:val="-1"/>
          <w:w w:val="106"/>
        </w:rPr>
        <w:t>a</w:t>
      </w:r>
      <w:r>
        <w:rPr>
          <w:b/>
          <w:color w:val="221F1F"/>
          <w:spacing w:val="1"/>
          <w:w w:val="118"/>
        </w:rPr>
        <w:t>t</w:t>
      </w:r>
      <w:r>
        <w:rPr>
          <w:b/>
          <w:color w:val="221F1F"/>
          <w:w w:val="73"/>
        </w:rPr>
        <w:t>:</w:t>
      </w:r>
    </w:p>
    <w:p w14:paraId="4C0719D8" w14:textId="77777777" w:rsidR="00A56FD1" w:rsidRDefault="00A56FD1">
      <w:pPr>
        <w:spacing w:before="9" w:line="120" w:lineRule="exact"/>
        <w:rPr>
          <w:sz w:val="12"/>
          <w:szCs w:val="12"/>
        </w:rPr>
      </w:pPr>
    </w:p>
    <w:p w14:paraId="4777454A" w14:textId="77777777" w:rsidR="00A56FD1" w:rsidRDefault="00A56FD1">
      <w:pPr>
        <w:spacing w:line="200" w:lineRule="exact"/>
      </w:pPr>
    </w:p>
    <w:p w14:paraId="45AA0F35" w14:textId="77777777" w:rsidR="001E23BF" w:rsidRDefault="00A770ED" w:rsidP="001E23BF">
      <w:pPr>
        <w:spacing w:line="220" w:lineRule="exact"/>
        <w:ind w:left="620"/>
      </w:pPr>
      <w:r>
        <w:rPr>
          <w:rFonts w:ascii="Symbol" w:eastAsia="Symbol" w:hAnsi="Symbol" w:cs="Symbol"/>
          <w:position w:val="-1"/>
        </w:rPr>
        <w:t></w:t>
      </w:r>
      <w:r>
        <w:rPr>
          <w:position w:val="-1"/>
        </w:rPr>
        <w:t xml:space="preserve">    </w:t>
      </w:r>
      <w:r>
        <w:rPr>
          <w:spacing w:val="18"/>
          <w:position w:val="-1"/>
        </w:rPr>
        <w:t xml:space="preserve"> </w:t>
      </w:r>
      <w:r>
        <w:rPr>
          <w:b/>
          <w:position w:val="-1"/>
        </w:rPr>
        <w:t>I am</w:t>
      </w:r>
      <w:r>
        <w:rPr>
          <w:b/>
          <w:spacing w:val="-1"/>
          <w:position w:val="-1"/>
        </w:rPr>
        <w:t xml:space="preserve"> </w:t>
      </w:r>
      <w:r>
        <w:rPr>
          <w:b/>
          <w:position w:val="-1"/>
        </w:rPr>
        <w:t>a current me</w:t>
      </w:r>
      <w:r>
        <w:rPr>
          <w:b/>
          <w:spacing w:val="-1"/>
          <w:position w:val="-1"/>
        </w:rPr>
        <w:t>m</w:t>
      </w:r>
      <w:r>
        <w:rPr>
          <w:b/>
          <w:position w:val="-1"/>
        </w:rPr>
        <w:t>ber in</w:t>
      </w:r>
      <w:r>
        <w:rPr>
          <w:b/>
          <w:spacing w:val="-1"/>
          <w:position w:val="-1"/>
        </w:rPr>
        <w:t xml:space="preserve"> </w:t>
      </w:r>
      <w:r>
        <w:rPr>
          <w:b/>
          <w:position w:val="-1"/>
        </w:rPr>
        <w:t xml:space="preserve">good </w:t>
      </w:r>
      <w:r>
        <w:rPr>
          <w:b/>
          <w:spacing w:val="-1"/>
          <w:position w:val="-1"/>
        </w:rPr>
        <w:t>s</w:t>
      </w:r>
      <w:r>
        <w:rPr>
          <w:b/>
          <w:spacing w:val="1"/>
          <w:position w:val="-1"/>
        </w:rPr>
        <w:t>t</w:t>
      </w:r>
      <w:r>
        <w:rPr>
          <w:b/>
          <w:position w:val="-1"/>
        </w:rPr>
        <w:t>and</w:t>
      </w:r>
      <w:r>
        <w:rPr>
          <w:b/>
          <w:spacing w:val="-1"/>
          <w:position w:val="-1"/>
        </w:rPr>
        <w:t>i</w:t>
      </w:r>
      <w:r>
        <w:rPr>
          <w:b/>
          <w:position w:val="-1"/>
        </w:rPr>
        <w:t>ng</w:t>
      </w:r>
      <w:r>
        <w:rPr>
          <w:b/>
          <w:spacing w:val="-1"/>
          <w:position w:val="-1"/>
        </w:rPr>
        <w:t xml:space="preserve"> </w:t>
      </w:r>
      <w:r>
        <w:rPr>
          <w:b/>
          <w:position w:val="-1"/>
        </w:rPr>
        <w:t>of both the</w:t>
      </w:r>
      <w:r>
        <w:rPr>
          <w:b/>
          <w:spacing w:val="-1"/>
          <w:position w:val="-1"/>
        </w:rPr>
        <w:t xml:space="preserve"> </w:t>
      </w:r>
      <w:r>
        <w:rPr>
          <w:b/>
          <w:position w:val="-1"/>
        </w:rPr>
        <w:t>NSS and</w:t>
      </w:r>
      <w:r>
        <w:rPr>
          <w:b/>
          <w:spacing w:val="-1"/>
          <w:position w:val="-1"/>
        </w:rPr>
        <w:t xml:space="preserve"> </w:t>
      </w:r>
      <w:r>
        <w:rPr>
          <w:b/>
          <w:position w:val="-1"/>
        </w:rPr>
        <w:t>the</w:t>
      </w:r>
      <w:r>
        <w:rPr>
          <w:b/>
          <w:spacing w:val="-1"/>
          <w:position w:val="-1"/>
        </w:rPr>
        <w:t xml:space="preserve"> </w:t>
      </w:r>
      <w:r>
        <w:rPr>
          <w:b/>
          <w:position w:val="-1"/>
        </w:rPr>
        <w:t>CDS.</w:t>
      </w:r>
      <w:r w:rsidR="001E23BF">
        <w:rPr>
          <w:b/>
          <w:position w:val="-1"/>
        </w:rPr>
        <w:t xml:space="preserve"> </w:t>
      </w:r>
    </w:p>
    <w:p w14:paraId="2816509A" w14:textId="77777777" w:rsidR="00A56FD1" w:rsidRDefault="00A770ED">
      <w:pPr>
        <w:spacing w:line="180" w:lineRule="exact"/>
        <w:ind w:left="620"/>
      </w:pPr>
      <w:r>
        <w:rPr>
          <w:rFonts w:ascii="Symbol" w:eastAsia="Symbol" w:hAnsi="Symbol" w:cs="Symbol"/>
        </w:rPr>
        <w:t></w:t>
      </w:r>
      <w:r>
        <w:t xml:space="preserve">    </w:t>
      </w:r>
      <w:r>
        <w:rPr>
          <w:spacing w:val="18"/>
        </w:rPr>
        <w:t xml:space="preserve"> </w:t>
      </w:r>
      <w:r>
        <w:rPr>
          <w:b/>
        </w:rPr>
        <w:t>The infor</w:t>
      </w:r>
      <w:r>
        <w:rPr>
          <w:b/>
          <w:spacing w:val="-1"/>
        </w:rPr>
        <w:t>m</w:t>
      </w:r>
      <w:r>
        <w:rPr>
          <w:b/>
        </w:rPr>
        <w:t>at</w:t>
      </w:r>
      <w:r>
        <w:rPr>
          <w:b/>
          <w:spacing w:val="-2"/>
        </w:rPr>
        <w:t>i</w:t>
      </w:r>
      <w:r>
        <w:rPr>
          <w:b/>
          <w:spacing w:val="1"/>
        </w:rPr>
        <w:t>o</w:t>
      </w:r>
      <w:r>
        <w:rPr>
          <w:b/>
        </w:rPr>
        <w:t>n I</w:t>
      </w:r>
      <w:r>
        <w:rPr>
          <w:b/>
          <w:spacing w:val="-1"/>
        </w:rPr>
        <w:t xml:space="preserve"> </w:t>
      </w:r>
      <w:r>
        <w:rPr>
          <w:b/>
        </w:rPr>
        <w:t>p</w:t>
      </w:r>
      <w:r>
        <w:rPr>
          <w:b/>
          <w:spacing w:val="-1"/>
        </w:rPr>
        <w:t>r</w:t>
      </w:r>
      <w:r>
        <w:rPr>
          <w:b/>
        </w:rPr>
        <w:t>ovided</w:t>
      </w:r>
      <w:r>
        <w:rPr>
          <w:b/>
          <w:spacing w:val="-1"/>
        </w:rPr>
        <w:t xml:space="preserve"> </w:t>
      </w:r>
      <w:r>
        <w:rPr>
          <w:b/>
        </w:rPr>
        <w:t>on</w:t>
      </w:r>
      <w:r>
        <w:rPr>
          <w:b/>
          <w:spacing w:val="-1"/>
        </w:rPr>
        <w:t xml:space="preserve"> </w:t>
      </w:r>
      <w:r>
        <w:rPr>
          <w:b/>
        </w:rPr>
        <w:t>Page</w:t>
      </w:r>
      <w:r>
        <w:rPr>
          <w:b/>
          <w:spacing w:val="-1"/>
        </w:rPr>
        <w:t xml:space="preserve"> </w:t>
      </w:r>
      <w:r>
        <w:rPr>
          <w:b/>
        </w:rPr>
        <w:t>1</w:t>
      </w:r>
      <w:r>
        <w:rPr>
          <w:b/>
          <w:spacing w:val="-1"/>
        </w:rPr>
        <w:t xml:space="preserve"> </w:t>
      </w:r>
      <w:r>
        <w:rPr>
          <w:b/>
        </w:rPr>
        <w:t>of this rene</w:t>
      </w:r>
      <w:r>
        <w:rPr>
          <w:b/>
          <w:spacing w:val="-1"/>
        </w:rPr>
        <w:t>w</w:t>
      </w:r>
      <w:r>
        <w:rPr>
          <w:b/>
        </w:rPr>
        <w:t>al</w:t>
      </w:r>
      <w:r>
        <w:rPr>
          <w:b/>
          <w:spacing w:val="-1"/>
        </w:rPr>
        <w:t xml:space="preserve"> </w:t>
      </w:r>
      <w:r>
        <w:rPr>
          <w:b/>
        </w:rPr>
        <w:t>form is t</w:t>
      </w:r>
      <w:r>
        <w:rPr>
          <w:b/>
          <w:spacing w:val="-1"/>
        </w:rPr>
        <w:t>r</w:t>
      </w:r>
      <w:r>
        <w:rPr>
          <w:b/>
        </w:rPr>
        <w:t>ue</w:t>
      </w:r>
      <w:r>
        <w:rPr>
          <w:b/>
          <w:spacing w:val="-1"/>
        </w:rPr>
        <w:t xml:space="preserve"> </w:t>
      </w:r>
      <w:r>
        <w:rPr>
          <w:b/>
        </w:rPr>
        <w:t>and corre</w:t>
      </w:r>
      <w:r>
        <w:rPr>
          <w:b/>
          <w:spacing w:val="-1"/>
        </w:rPr>
        <w:t>c</w:t>
      </w:r>
      <w:r>
        <w:rPr>
          <w:b/>
        </w:rPr>
        <w:t>t to</w:t>
      </w:r>
      <w:r>
        <w:rPr>
          <w:b/>
          <w:spacing w:val="-1"/>
        </w:rPr>
        <w:t xml:space="preserve"> </w:t>
      </w:r>
      <w:r>
        <w:rPr>
          <w:b/>
        </w:rPr>
        <w:t>the</w:t>
      </w:r>
      <w:r>
        <w:rPr>
          <w:b/>
          <w:spacing w:val="-1"/>
        </w:rPr>
        <w:t xml:space="preserve"> </w:t>
      </w:r>
      <w:r>
        <w:rPr>
          <w:b/>
        </w:rPr>
        <w:t xml:space="preserve">best of </w:t>
      </w:r>
      <w:proofErr w:type="gramStart"/>
      <w:r>
        <w:rPr>
          <w:b/>
          <w:spacing w:val="-1"/>
        </w:rPr>
        <w:t>m</w:t>
      </w:r>
      <w:r>
        <w:rPr>
          <w:b/>
        </w:rPr>
        <w:t>y</w:t>
      </w:r>
      <w:proofErr w:type="gramEnd"/>
    </w:p>
    <w:p w14:paraId="7B1EF072" w14:textId="77777777" w:rsidR="00A56FD1" w:rsidRDefault="00A770ED">
      <w:pPr>
        <w:spacing w:line="180" w:lineRule="exact"/>
        <w:ind w:left="980"/>
      </w:pPr>
      <w:r>
        <w:rPr>
          <w:b/>
        </w:rPr>
        <w:t>knowle</w:t>
      </w:r>
      <w:r>
        <w:rPr>
          <w:b/>
          <w:spacing w:val="-1"/>
        </w:rPr>
        <w:t>d</w:t>
      </w:r>
      <w:r>
        <w:rPr>
          <w:b/>
        </w:rPr>
        <w:t>ge.</w:t>
      </w:r>
    </w:p>
    <w:p w14:paraId="6CFB30B5" w14:textId="77777777" w:rsidR="00A56FD1" w:rsidRDefault="00A770ED">
      <w:pPr>
        <w:spacing w:line="180" w:lineRule="exact"/>
        <w:ind w:left="620"/>
      </w:pPr>
      <w:r>
        <w:rPr>
          <w:rFonts w:ascii="Symbol" w:eastAsia="Symbol" w:hAnsi="Symbol" w:cs="Symbol"/>
        </w:rPr>
        <w:t></w:t>
      </w:r>
      <w:r>
        <w:t xml:space="preserve">    </w:t>
      </w:r>
      <w:r>
        <w:rPr>
          <w:spacing w:val="18"/>
        </w:rPr>
        <w:t xml:space="preserve"> </w:t>
      </w:r>
      <w:r>
        <w:rPr>
          <w:b/>
          <w:color w:val="221F1F"/>
          <w:w w:val="79"/>
          <w:position w:val="-1"/>
        </w:rPr>
        <w:t>I</w:t>
      </w:r>
      <w:r>
        <w:rPr>
          <w:b/>
          <w:color w:val="221F1F"/>
          <w:spacing w:val="-6"/>
          <w:w w:val="79"/>
          <w:position w:val="-1"/>
        </w:rPr>
        <w:t xml:space="preserve"> </w:t>
      </w:r>
      <w:r>
        <w:rPr>
          <w:b/>
          <w:color w:val="221F1F"/>
          <w:w w:val="79"/>
          <w:position w:val="-1"/>
        </w:rPr>
        <w:t>wi</w:t>
      </w:r>
      <w:r>
        <w:rPr>
          <w:b/>
          <w:color w:val="221F1F"/>
          <w:spacing w:val="-1"/>
          <w:w w:val="79"/>
          <w:position w:val="-1"/>
        </w:rPr>
        <w:t>l</w:t>
      </w:r>
      <w:r>
        <w:rPr>
          <w:b/>
          <w:color w:val="221F1F"/>
          <w:w w:val="79"/>
          <w:position w:val="-1"/>
        </w:rPr>
        <w:t>l</w:t>
      </w:r>
      <w:r>
        <w:rPr>
          <w:b/>
          <w:color w:val="221F1F"/>
          <w:spacing w:val="31"/>
          <w:w w:val="79"/>
          <w:position w:val="-1"/>
        </w:rPr>
        <w:t xml:space="preserve"> </w:t>
      </w:r>
      <w:r>
        <w:rPr>
          <w:b/>
          <w:color w:val="221F1F"/>
          <w:position w:val="-1"/>
        </w:rPr>
        <w:t>ab</w:t>
      </w:r>
      <w:r>
        <w:rPr>
          <w:b/>
          <w:color w:val="221F1F"/>
          <w:spacing w:val="-2"/>
          <w:position w:val="-1"/>
        </w:rPr>
        <w:t>i</w:t>
      </w:r>
      <w:r>
        <w:rPr>
          <w:b/>
          <w:color w:val="221F1F"/>
          <w:spacing w:val="-1"/>
          <w:position w:val="-1"/>
        </w:rPr>
        <w:t>d</w:t>
      </w:r>
      <w:r>
        <w:rPr>
          <w:b/>
          <w:color w:val="221F1F"/>
          <w:position w:val="-1"/>
        </w:rPr>
        <w:t>e</w:t>
      </w:r>
      <w:r>
        <w:rPr>
          <w:b/>
          <w:color w:val="221F1F"/>
          <w:spacing w:val="21"/>
          <w:position w:val="-1"/>
        </w:rPr>
        <w:t xml:space="preserve"> </w:t>
      </w:r>
      <w:r>
        <w:rPr>
          <w:b/>
          <w:color w:val="221F1F"/>
          <w:spacing w:val="-2"/>
          <w:position w:val="-1"/>
        </w:rPr>
        <w:t>b</w:t>
      </w:r>
      <w:r>
        <w:rPr>
          <w:b/>
          <w:color w:val="221F1F"/>
          <w:position w:val="-1"/>
        </w:rPr>
        <w:t>y</w:t>
      </w:r>
      <w:r>
        <w:rPr>
          <w:b/>
          <w:color w:val="221F1F"/>
          <w:spacing w:val="-4"/>
          <w:position w:val="-1"/>
        </w:rPr>
        <w:t xml:space="preserve"> </w:t>
      </w:r>
      <w:r>
        <w:rPr>
          <w:b/>
          <w:color w:val="221F1F"/>
          <w:spacing w:val="-2"/>
          <w:position w:val="-1"/>
        </w:rPr>
        <w:t>t</w:t>
      </w:r>
      <w:r>
        <w:rPr>
          <w:b/>
          <w:color w:val="221F1F"/>
          <w:spacing w:val="-1"/>
          <w:position w:val="-1"/>
        </w:rPr>
        <w:t>h</w:t>
      </w:r>
      <w:r>
        <w:rPr>
          <w:b/>
          <w:color w:val="221F1F"/>
          <w:position w:val="-1"/>
        </w:rPr>
        <w:t>e</w:t>
      </w:r>
      <w:r>
        <w:rPr>
          <w:b/>
          <w:color w:val="221F1F"/>
          <w:spacing w:val="19"/>
          <w:position w:val="-1"/>
        </w:rPr>
        <w:t xml:space="preserve"> </w:t>
      </w:r>
      <w:r>
        <w:rPr>
          <w:b/>
          <w:color w:val="221F1F"/>
          <w:spacing w:val="-2"/>
          <w:w w:val="87"/>
          <w:position w:val="-1"/>
        </w:rPr>
        <w:t>N</w:t>
      </w:r>
      <w:r>
        <w:rPr>
          <w:b/>
          <w:color w:val="221F1F"/>
          <w:spacing w:val="-3"/>
          <w:w w:val="87"/>
          <w:position w:val="-1"/>
        </w:rPr>
        <w:t>S</w:t>
      </w:r>
      <w:r>
        <w:rPr>
          <w:b/>
          <w:color w:val="221F1F"/>
          <w:spacing w:val="3"/>
          <w:w w:val="87"/>
          <w:position w:val="-1"/>
        </w:rPr>
        <w:t>S</w:t>
      </w:r>
      <w:r>
        <w:rPr>
          <w:b/>
          <w:color w:val="221F1F"/>
          <w:spacing w:val="4"/>
          <w:w w:val="87"/>
          <w:position w:val="-1"/>
        </w:rPr>
        <w:t>-</w:t>
      </w:r>
      <w:r>
        <w:rPr>
          <w:b/>
          <w:color w:val="221F1F"/>
          <w:spacing w:val="-3"/>
          <w:w w:val="87"/>
          <w:position w:val="-1"/>
        </w:rPr>
        <w:t>C</w:t>
      </w:r>
      <w:r>
        <w:rPr>
          <w:b/>
          <w:color w:val="221F1F"/>
          <w:spacing w:val="-2"/>
          <w:w w:val="87"/>
          <w:position w:val="-1"/>
        </w:rPr>
        <w:t>D</w:t>
      </w:r>
      <w:r>
        <w:rPr>
          <w:b/>
          <w:color w:val="221F1F"/>
          <w:w w:val="87"/>
          <w:position w:val="-1"/>
        </w:rPr>
        <w:t>S</w:t>
      </w:r>
      <w:r>
        <w:rPr>
          <w:b/>
          <w:color w:val="221F1F"/>
          <w:spacing w:val="5"/>
          <w:w w:val="87"/>
          <w:position w:val="-1"/>
        </w:rPr>
        <w:t xml:space="preserve"> </w:t>
      </w:r>
      <w:r>
        <w:rPr>
          <w:b/>
          <w:color w:val="221F1F"/>
          <w:spacing w:val="1"/>
          <w:w w:val="70"/>
          <w:position w:val="-1"/>
        </w:rPr>
        <w:t>I</w:t>
      </w:r>
      <w:r>
        <w:rPr>
          <w:b/>
          <w:color w:val="221F1F"/>
          <w:spacing w:val="-1"/>
          <w:w w:val="109"/>
          <w:position w:val="-1"/>
        </w:rPr>
        <w:t>n</w:t>
      </w:r>
      <w:r>
        <w:rPr>
          <w:b/>
          <w:color w:val="221F1F"/>
          <w:w w:val="99"/>
          <w:position w:val="-1"/>
        </w:rPr>
        <w:t>s</w:t>
      </w:r>
      <w:r>
        <w:rPr>
          <w:b/>
          <w:color w:val="221F1F"/>
          <w:spacing w:val="-1"/>
          <w:w w:val="118"/>
          <w:position w:val="-1"/>
        </w:rPr>
        <w:t>t</w:t>
      </w:r>
      <w:r>
        <w:rPr>
          <w:b/>
          <w:color w:val="221F1F"/>
          <w:w w:val="97"/>
          <w:position w:val="-1"/>
        </w:rPr>
        <w:t>r</w:t>
      </w:r>
      <w:r>
        <w:rPr>
          <w:b/>
          <w:color w:val="221F1F"/>
          <w:spacing w:val="-1"/>
          <w:w w:val="109"/>
          <w:position w:val="-1"/>
        </w:rPr>
        <w:t>u</w:t>
      </w:r>
      <w:r>
        <w:rPr>
          <w:b/>
          <w:color w:val="221F1F"/>
          <w:spacing w:val="3"/>
          <w:position w:val="-1"/>
        </w:rPr>
        <w:t>c</w:t>
      </w:r>
      <w:r>
        <w:rPr>
          <w:b/>
          <w:color w:val="221F1F"/>
          <w:spacing w:val="-2"/>
          <w:w w:val="118"/>
          <w:position w:val="-1"/>
        </w:rPr>
        <w:t>t</w:t>
      </w:r>
      <w:r>
        <w:rPr>
          <w:b/>
          <w:color w:val="221F1F"/>
          <w:spacing w:val="1"/>
          <w:w w:val="108"/>
          <w:position w:val="-1"/>
        </w:rPr>
        <w:t>o</w:t>
      </w:r>
      <w:r>
        <w:rPr>
          <w:b/>
          <w:color w:val="221F1F"/>
          <w:w w:val="97"/>
          <w:position w:val="-1"/>
        </w:rPr>
        <w:t>r</w:t>
      </w:r>
      <w:r>
        <w:rPr>
          <w:b/>
          <w:color w:val="221F1F"/>
          <w:spacing w:val="-9"/>
          <w:position w:val="-1"/>
        </w:rPr>
        <w:t xml:space="preserve"> </w:t>
      </w:r>
      <w:r>
        <w:rPr>
          <w:b/>
          <w:color w:val="221F1F"/>
          <w:spacing w:val="-4"/>
          <w:position w:val="-1"/>
        </w:rPr>
        <w:t>S</w:t>
      </w:r>
      <w:r>
        <w:rPr>
          <w:b/>
          <w:color w:val="221F1F"/>
          <w:spacing w:val="-1"/>
          <w:position w:val="-1"/>
        </w:rPr>
        <w:t>tandar</w:t>
      </w:r>
      <w:r>
        <w:rPr>
          <w:b/>
          <w:color w:val="221F1F"/>
          <w:spacing w:val="-2"/>
          <w:position w:val="-1"/>
        </w:rPr>
        <w:t>d</w:t>
      </w:r>
      <w:r>
        <w:rPr>
          <w:b/>
          <w:color w:val="221F1F"/>
          <w:position w:val="-1"/>
        </w:rPr>
        <w:t>s</w:t>
      </w:r>
      <w:r>
        <w:rPr>
          <w:b/>
          <w:color w:val="221F1F"/>
          <w:spacing w:val="31"/>
          <w:position w:val="-1"/>
        </w:rPr>
        <w:t xml:space="preserve"> </w:t>
      </w:r>
      <w:r>
        <w:rPr>
          <w:b/>
          <w:color w:val="221F1F"/>
          <w:spacing w:val="-1"/>
          <w:position w:val="-1"/>
        </w:rPr>
        <w:t>an</w:t>
      </w:r>
      <w:r>
        <w:rPr>
          <w:b/>
          <w:color w:val="221F1F"/>
          <w:position w:val="-1"/>
        </w:rPr>
        <w:t>d</w:t>
      </w:r>
      <w:r>
        <w:rPr>
          <w:b/>
          <w:color w:val="221F1F"/>
          <w:spacing w:val="18"/>
          <w:position w:val="-1"/>
        </w:rPr>
        <w:t xml:space="preserve"> </w:t>
      </w:r>
      <w:r>
        <w:rPr>
          <w:b/>
          <w:color w:val="221F1F"/>
          <w:spacing w:val="-4"/>
          <w:position w:val="-1"/>
        </w:rPr>
        <w:t>P</w:t>
      </w:r>
      <w:r>
        <w:rPr>
          <w:b/>
          <w:color w:val="221F1F"/>
          <w:spacing w:val="-2"/>
          <w:position w:val="-1"/>
        </w:rPr>
        <w:t>r</w:t>
      </w:r>
      <w:r>
        <w:rPr>
          <w:b/>
          <w:color w:val="221F1F"/>
          <w:spacing w:val="1"/>
          <w:position w:val="-1"/>
        </w:rPr>
        <w:t>o</w:t>
      </w:r>
      <w:r>
        <w:rPr>
          <w:b/>
          <w:color w:val="221F1F"/>
          <w:spacing w:val="-3"/>
          <w:position w:val="-1"/>
        </w:rPr>
        <w:t>c</w:t>
      </w:r>
      <w:r>
        <w:rPr>
          <w:b/>
          <w:color w:val="221F1F"/>
          <w:spacing w:val="1"/>
          <w:position w:val="-1"/>
        </w:rPr>
        <w:t>e</w:t>
      </w:r>
      <w:r>
        <w:rPr>
          <w:b/>
          <w:color w:val="221F1F"/>
          <w:position w:val="-1"/>
        </w:rPr>
        <w:t>d</w:t>
      </w:r>
      <w:r>
        <w:rPr>
          <w:b/>
          <w:color w:val="221F1F"/>
          <w:spacing w:val="-1"/>
          <w:position w:val="-1"/>
        </w:rPr>
        <w:t>ur</w:t>
      </w:r>
      <w:r>
        <w:rPr>
          <w:b/>
          <w:color w:val="221F1F"/>
          <w:position w:val="-1"/>
        </w:rPr>
        <w:t>es</w:t>
      </w:r>
      <w:r>
        <w:rPr>
          <w:b/>
          <w:color w:val="221F1F"/>
          <w:spacing w:val="37"/>
          <w:position w:val="-1"/>
        </w:rPr>
        <w:t xml:space="preserve"> </w:t>
      </w:r>
      <w:r>
        <w:rPr>
          <w:b/>
          <w:color w:val="221F1F"/>
        </w:rPr>
        <w:t>and</w:t>
      </w:r>
      <w:r>
        <w:rPr>
          <w:b/>
          <w:color w:val="221F1F"/>
          <w:spacing w:val="16"/>
        </w:rPr>
        <w:t xml:space="preserve"> </w:t>
      </w:r>
      <w:r>
        <w:rPr>
          <w:b/>
          <w:color w:val="221F1F"/>
          <w:spacing w:val="-1"/>
          <w:w w:val="89"/>
        </w:rPr>
        <w:t>w</w:t>
      </w:r>
      <w:r>
        <w:rPr>
          <w:b/>
          <w:color w:val="221F1F"/>
          <w:w w:val="89"/>
        </w:rPr>
        <w:t>i</w:t>
      </w:r>
      <w:r>
        <w:rPr>
          <w:b/>
          <w:color w:val="221F1F"/>
          <w:spacing w:val="-1"/>
          <w:w w:val="89"/>
        </w:rPr>
        <w:t>l</w:t>
      </w:r>
      <w:r>
        <w:rPr>
          <w:b/>
          <w:color w:val="221F1F"/>
          <w:w w:val="89"/>
        </w:rPr>
        <w:t xml:space="preserve">l </w:t>
      </w:r>
      <w:r>
        <w:rPr>
          <w:b/>
          <w:color w:val="221F1F"/>
          <w:spacing w:val="-4"/>
        </w:rPr>
        <w:t>c</w:t>
      </w:r>
      <w:r>
        <w:rPr>
          <w:b/>
          <w:color w:val="221F1F"/>
          <w:spacing w:val="1"/>
        </w:rPr>
        <w:t>o</w:t>
      </w:r>
      <w:r>
        <w:rPr>
          <w:b/>
          <w:color w:val="221F1F"/>
          <w:spacing w:val="-1"/>
        </w:rPr>
        <w:t>ndu</w:t>
      </w:r>
      <w:r>
        <w:rPr>
          <w:b/>
          <w:color w:val="221F1F"/>
          <w:spacing w:val="3"/>
        </w:rPr>
        <w:t>c</w:t>
      </w:r>
      <w:r>
        <w:rPr>
          <w:b/>
          <w:color w:val="221F1F"/>
        </w:rPr>
        <w:t>t</w:t>
      </w:r>
      <w:r>
        <w:rPr>
          <w:b/>
          <w:color w:val="221F1F"/>
          <w:spacing w:val="36"/>
        </w:rPr>
        <w:t xml:space="preserve"> </w:t>
      </w:r>
      <w:r>
        <w:rPr>
          <w:b/>
          <w:color w:val="221F1F"/>
          <w:spacing w:val="-1"/>
        </w:rPr>
        <w:t>a</w:t>
      </w:r>
      <w:r>
        <w:rPr>
          <w:b/>
          <w:color w:val="221F1F"/>
          <w:spacing w:val="-3"/>
        </w:rPr>
        <w:t>n</w:t>
      </w:r>
      <w:r>
        <w:rPr>
          <w:b/>
          <w:color w:val="221F1F"/>
        </w:rPr>
        <w:t>y</w:t>
      </w:r>
      <w:r>
        <w:rPr>
          <w:b/>
          <w:color w:val="221F1F"/>
          <w:spacing w:val="1"/>
        </w:rPr>
        <w:t xml:space="preserve"> </w:t>
      </w:r>
      <w:r>
        <w:rPr>
          <w:b/>
          <w:color w:val="221F1F"/>
          <w:spacing w:val="-2"/>
          <w:w w:val="87"/>
        </w:rPr>
        <w:t>N</w:t>
      </w:r>
      <w:r>
        <w:rPr>
          <w:b/>
          <w:color w:val="221F1F"/>
          <w:spacing w:val="-3"/>
          <w:w w:val="87"/>
        </w:rPr>
        <w:t>S</w:t>
      </w:r>
      <w:r>
        <w:rPr>
          <w:b/>
          <w:color w:val="221F1F"/>
          <w:spacing w:val="3"/>
          <w:w w:val="87"/>
        </w:rPr>
        <w:t>S</w:t>
      </w:r>
      <w:r>
        <w:rPr>
          <w:b/>
          <w:color w:val="221F1F"/>
          <w:spacing w:val="4"/>
          <w:w w:val="87"/>
        </w:rPr>
        <w:t>-</w:t>
      </w:r>
      <w:r>
        <w:rPr>
          <w:b/>
          <w:color w:val="221F1F"/>
          <w:spacing w:val="-3"/>
          <w:w w:val="87"/>
        </w:rPr>
        <w:t>C</w:t>
      </w:r>
      <w:r>
        <w:rPr>
          <w:b/>
          <w:color w:val="221F1F"/>
          <w:spacing w:val="-2"/>
          <w:w w:val="87"/>
        </w:rPr>
        <w:t>D</w:t>
      </w:r>
      <w:r>
        <w:rPr>
          <w:b/>
          <w:color w:val="221F1F"/>
          <w:w w:val="87"/>
        </w:rPr>
        <w:t>S</w:t>
      </w:r>
      <w:r>
        <w:rPr>
          <w:b/>
          <w:color w:val="221F1F"/>
          <w:spacing w:val="6"/>
          <w:w w:val="87"/>
        </w:rPr>
        <w:t xml:space="preserve"> </w:t>
      </w:r>
      <w:r>
        <w:rPr>
          <w:b/>
          <w:color w:val="221F1F"/>
          <w:spacing w:val="-4"/>
        </w:rPr>
        <w:t>c</w:t>
      </w:r>
      <w:r>
        <w:rPr>
          <w:b/>
          <w:color w:val="221F1F"/>
          <w:spacing w:val="1"/>
        </w:rPr>
        <w:t>o</w:t>
      </w:r>
      <w:r>
        <w:rPr>
          <w:b/>
          <w:color w:val="221F1F"/>
          <w:spacing w:val="-1"/>
        </w:rPr>
        <w:t>u</w:t>
      </w:r>
      <w:r>
        <w:rPr>
          <w:b/>
          <w:color w:val="221F1F"/>
        </w:rPr>
        <w:t>rs</w:t>
      </w:r>
      <w:r>
        <w:rPr>
          <w:b/>
          <w:color w:val="221F1F"/>
          <w:spacing w:val="-1"/>
        </w:rPr>
        <w:t>e</w:t>
      </w:r>
      <w:r>
        <w:rPr>
          <w:b/>
          <w:color w:val="221F1F"/>
        </w:rPr>
        <w:t>s</w:t>
      </w:r>
      <w:r>
        <w:rPr>
          <w:b/>
          <w:color w:val="221F1F"/>
          <w:spacing w:val="17"/>
        </w:rPr>
        <w:t xml:space="preserve"> </w:t>
      </w:r>
      <w:r>
        <w:rPr>
          <w:b/>
          <w:color w:val="221F1F"/>
          <w:w w:val="70"/>
        </w:rPr>
        <w:t>I</w:t>
      </w:r>
    </w:p>
    <w:p w14:paraId="7B889426" w14:textId="77777777" w:rsidR="00A56FD1" w:rsidRDefault="00A770ED">
      <w:pPr>
        <w:spacing w:line="180" w:lineRule="exact"/>
        <w:ind w:left="980"/>
      </w:pPr>
      <w:r>
        <w:rPr>
          <w:b/>
          <w:color w:val="221F1F"/>
          <w:spacing w:val="-3"/>
        </w:rPr>
        <w:t>t</w:t>
      </w:r>
      <w:r>
        <w:rPr>
          <w:b/>
          <w:color w:val="221F1F"/>
          <w:spacing w:val="-1"/>
        </w:rPr>
        <w:t>ea</w:t>
      </w:r>
      <w:r>
        <w:rPr>
          <w:b/>
          <w:color w:val="221F1F"/>
          <w:spacing w:val="-3"/>
        </w:rPr>
        <w:t>c</w:t>
      </w:r>
      <w:r>
        <w:rPr>
          <w:b/>
          <w:color w:val="221F1F"/>
        </w:rPr>
        <w:t>h</w:t>
      </w:r>
      <w:r>
        <w:rPr>
          <w:b/>
          <w:color w:val="221F1F"/>
          <w:spacing w:val="26"/>
        </w:rPr>
        <w:t xml:space="preserve"> </w:t>
      </w:r>
      <w:r>
        <w:rPr>
          <w:b/>
          <w:color w:val="221F1F"/>
          <w:spacing w:val="-2"/>
        </w:rPr>
        <w:t>i</w:t>
      </w:r>
      <w:r>
        <w:rPr>
          <w:b/>
          <w:color w:val="221F1F"/>
        </w:rPr>
        <w:t>n</w:t>
      </w:r>
      <w:r>
        <w:rPr>
          <w:b/>
          <w:color w:val="221F1F"/>
          <w:spacing w:val="-8"/>
        </w:rPr>
        <w:t xml:space="preserve"> </w:t>
      </w:r>
      <w:r>
        <w:rPr>
          <w:b/>
          <w:color w:val="221F1F"/>
        </w:rPr>
        <w:t>s</w:t>
      </w:r>
      <w:r>
        <w:rPr>
          <w:b/>
          <w:color w:val="221F1F"/>
          <w:spacing w:val="-1"/>
        </w:rPr>
        <w:t>tr</w:t>
      </w:r>
      <w:r>
        <w:rPr>
          <w:b/>
          <w:color w:val="221F1F"/>
          <w:spacing w:val="-2"/>
        </w:rPr>
        <w:t>i</w:t>
      </w:r>
      <w:r>
        <w:rPr>
          <w:b/>
          <w:color w:val="221F1F"/>
          <w:spacing w:val="2"/>
        </w:rPr>
        <w:t>c</w:t>
      </w:r>
      <w:r>
        <w:rPr>
          <w:b/>
          <w:color w:val="221F1F"/>
        </w:rPr>
        <w:t>t</w:t>
      </w:r>
      <w:r>
        <w:rPr>
          <w:b/>
          <w:color w:val="221F1F"/>
          <w:spacing w:val="1"/>
        </w:rPr>
        <w:t xml:space="preserve"> </w:t>
      </w:r>
      <w:r>
        <w:rPr>
          <w:b/>
          <w:color w:val="221F1F"/>
        </w:rPr>
        <w:t>a</w:t>
      </w:r>
      <w:r>
        <w:rPr>
          <w:b/>
          <w:color w:val="221F1F"/>
          <w:spacing w:val="-4"/>
        </w:rPr>
        <w:t>c</w:t>
      </w:r>
      <w:r>
        <w:rPr>
          <w:b/>
          <w:color w:val="221F1F"/>
          <w:spacing w:val="-3"/>
        </w:rPr>
        <w:t>c</w:t>
      </w:r>
      <w:r>
        <w:rPr>
          <w:b/>
          <w:color w:val="221F1F"/>
        </w:rPr>
        <w:t>o</w:t>
      </w:r>
      <w:r>
        <w:rPr>
          <w:b/>
          <w:color w:val="221F1F"/>
          <w:spacing w:val="-6"/>
        </w:rPr>
        <w:t>r</w:t>
      </w:r>
      <w:r>
        <w:rPr>
          <w:b/>
          <w:color w:val="221F1F"/>
          <w:spacing w:val="-1"/>
        </w:rPr>
        <w:t>dan</w:t>
      </w:r>
      <w:r>
        <w:rPr>
          <w:b/>
          <w:color w:val="221F1F"/>
          <w:spacing w:val="-4"/>
        </w:rPr>
        <w:t>c</w:t>
      </w:r>
      <w:r>
        <w:rPr>
          <w:b/>
          <w:color w:val="221F1F"/>
        </w:rPr>
        <w:t>e</w:t>
      </w:r>
      <w:r>
        <w:rPr>
          <w:b/>
          <w:color w:val="221F1F"/>
          <w:spacing w:val="38"/>
        </w:rPr>
        <w:t xml:space="preserve"> </w:t>
      </w:r>
      <w:r>
        <w:rPr>
          <w:b/>
          <w:color w:val="221F1F"/>
          <w:spacing w:val="-1"/>
        </w:rPr>
        <w:t>wit</w:t>
      </w:r>
      <w:r>
        <w:rPr>
          <w:b/>
          <w:color w:val="221F1F"/>
        </w:rPr>
        <w:t>h</w:t>
      </w:r>
      <w:r>
        <w:rPr>
          <w:b/>
          <w:color w:val="221F1F"/>
          <w:spacing w:val="4"/>
        </w:rPr>
        <w:t xml:space="preserve"> </w:t>
      </w:r>
      <w:r>
        <w:rPr>
          <w:b/>
          <w:color w:val="221F1F"/>
          <w:spacing w:val="-1"/>
        </w:rPr>
        <w:t>the</w:t>
      </w:r>
      <w:r>
        <w:rPr>
          <w:b/>
          <w:color w:val="221F1F"/>
        </w:rPr>
        <w:t>se</w:t>
      </w:r>
      <w:r>
        <w:rPr>
          <w:b/>
          <w:color w:val="221F1F"/>
          <w:spacing w:val="28"/>
        </w:rPr>
        <w:t xml:space="preserve"> </w:t>
      </w:r>
      <w:r>
        <w:rPr>
          <w:b/>
          <w:color w:val="221F1F"/>
          <w:w w:val="99"/>
        </w:rPr>
        <w:t>s</w:t>
      </w:r>
      <w:r>
        <w:rPr>
          <w:b/>
          <w:color w:val="221F1F"/>
          <w:spacing w:val="1"/>
          <w:w w:val="118"/>
        </w:rPr>
        <w:t>t</w:t>
      </w:r>
      <w:r>
        <w:rPr>
          <w:b/>
          <w:color w:val="221F1F"/>
          <w:spacing w:val="-1"/>
          <w:w w:val="106"/>
        </w:rPr>
        <w:t>a</w:t>
      </w:r>
      <w:r>
        <w:rPr>
          <w:b/>
          <w:color w:val="221F1F"/>
          <w:w w:val="109"/>
        </w:rPr>
        <w:t>n</w:t>
      </w:r>
      <w:r>
        <w:rPr>
          <w:b/>
          <w:color w:val="221F1F"/>
          <w:w w:val="111"/>
        </w:rPr>
        <w:t>d</w:t>
      </w:r>
      <w:r>
        <w:rPr>
          <w:b/>
          <w:color w:val="221F1F"/>
          <w:w w:val="106"/>
        </w:rPr>
        <w:t>a</w:t>
      </w:r>
      <w:r>
        <w:rPr>
          <w:b/>
          <w:color w:val="221F1F"/>
          <w:w w:val="97"/>
        </w:rPr>
        <w:t>r</w:t>
      </w:r>
      <w:r>
        <w:rPr>
          <w:b/>
          <w:color w:val="221F1F"/>
          <w:spacing w:val="-2"/>
          <w:w w:val="111"/>
        </w:rPr>
        <w:t>d</w:t>
      </w:r>
      <w:r>
        <w:rPr>
          <w:b/>
          <w:color w:val="221F1F"/>
          <w:spacing w:val="2"/>
          <w:w w:val="99"/>
        </w:rPr>
        <w:t>s</w:t>
      </w:r>
      <w:r>
        <w:rPr>
          <w:b/>
          <w:color w:val="221F1F"/>
          <w:w w:val="81"/>
        </w:rPr>
        <w:t>.</w:t>
      </w:r>
    </w:p>
    <w:p w14:paraId="41A87482" w14:textId="77777777" w:rsidR="00A56FD1" w:rsidRDefault="00A770ED">
      <w:pPr>
        <w:spacing w:line="180" w:lineRule="exact"/>
        <w:ind w:left="620"/>
      </w:pPr>
      <w:r>
        <w:rPr>
          <w:rFonts w:ascii="Symbol" w:eastAsia="Symbol" w:hAnsi="Symbol" w:cs="Symbol"/>
        </w:rPr>
        <w:t></w:t>
      </w:r>
      <w:r>
        <w:t xml:space="preserve">    </w:t>
      </w:r>
      <w:r>
        <w:rPr>
          <w:spacing w:val="18"/>
        </w:rPr>
        <w:t xml:space="preserve"> </w:t>
      </w:r>
      <w:r>
        <w:rPr>
          <w:b/>
          <w:color w:val="221F1F"/>
          <w:w w:val="70"/>
          <w:position w:val="-1"/>
        </w:rPr>
        <w:t>I</w:t>
      </w:r>
      <w:r>
        <w:rPr>
          <w:b/>
          <w:color w:val="221F1F"/>
          <w:spacing w:val="4"/>
          <w:w w:val="70"/>
          <w:position w:val="-1"/>
        </w:rPr>
        <w:t xml:space="preserve"> </w:t>
      </w:r>
      <w:r>
        <w:rPr>
          <w:b/>
          <w:color w:val="221F1F"/>
          <w:w w:val="107"/>
          <w:position w:val="-1"/>
        </w:rPr>
        <w:t>und</w:t>
      </w:r>
      <w:r>
        <w:rPr>
          <w:b/>
          <w:color w:val="221F1F"/>
          <w:spacing w:val="1"/>
          <w:w w:val="107"/>
          <w:position w:val="-1"/>
        </w:rPr>
        <w:t>e</w:t>
      </w:r>
      <w:r>
        <w:rPr>
          <w:b/>
          <w:color w:val="221F1F"/>
          <w:w w:val="107"/>
          <w:position w:val="-1"/>
        </w:rPr>
        <w:t>r</w:t>
      </w:r>
      <w:r>
        <w:rPr>
          <w:b/>
          <w:color w:val="221F1F"/>
          <w:spacing w:val="1"/>
          <w:w w:val="107"/>
          <w:position w:val="-1"/>
        </w:rPr>
        <w:t>st</w:t>
      </w:r>
      <w:r>
        <w:rPr>
          <w:b/>
          <w:color w:val="221F1F"/>
          <w:w w:val="107"/>
          <w:position w:val="-1"/>
        </w:rPr>
        <w:t>and</w:t>
      </w:r>
      <w:r>
        <w:rPr>
          <w:b/>
          <w:color w:val="221F1F"/>
          <w:spacing w:val="2"/>
          <w:w w:val="107"/>
          <w:position w:val="-1"/>
        </w:rPr>
        <w:t xml:space="preserve"> </w:t>
      </w:r>
      <w:r>
        <w:rPr>
          <w:b/>
          <w:color w:val="221F1F"/>
          <w:spacing w:val="-1"/>
          <w:position w:val="-1"/>
        </w:rPr>
        <w:t>an</w:t>
      </w:r>
      <w:r>
        <w:rPr>
          <w:b/>
          <w:color w:val="221F1F"/>
          <w:position w:val="-1"/>
        </w:rPr>
        <w:t>d</w:t>
      </w:r>
      <w:r>
        <w:rPr>
          <w:b/>
          <w:color w:val="221F1F"/>
          <w:spacing w:val="15"/>
          <w:position w:val="-1"/>
        </w:rPr>
        <w:t xml:space="preserve"> </w:t>
      </w:r>
      <w:r>
        <w:rPr>
          <w:b/>
          <w:color w:val="221F1F"/>
          <w:spacing w:val="-1"/>
          <w:position w:val="-1"/>
        </w:rPr>
        <w:t>ag</w:t>
      </w:r>
      <w:r>
        <w:rPr>
          <w:b/>
          <w:color w:val="221F1F"/>
          <w:spacing w:val="-2"/>
          <w:position w:val="-1"/>
        </w:rPr>
        <w:t>r</w:t>
      </w:r>
      <w:r>
        <w:rPr>
          <w:b/>
          <w:color w:val="221F1F"/>
          <w:spacing w:val="1"/>
          <w:position w:val="-1"/>
        </w:rPr>
        <w:t>e</w:t>
      </w:r>
      <w:r>
        <w:rPr>
          <w:b/>
          <w:color w:val="221F1F"/>
          <w:position w:val="-1"/>
        </w:rPr>
        <w:t>e</w:t>
      </w:r>
      <w:r>
        <w:rPr>
          <w:b/>
          <w:color w:val="221F1F"/>
          <w:spacing w:val="23"/>
          <w:position w:val="-1"/>
        </w:rPr>
        <w:t xml:space="preserve"> </w:t>
      </w:r>
      <w:r>
        <w:rPr>
          <w:b/>
          <w:color w:val="221F1F"/>
          <w:spacing w:val="-2"/>
          <w:position w:val="-1"/>
        </w:rPr>
        <w:t>t</w:t>
      </w:r>
      <w:r>
        <w:rPr>
          <w:b/>
          <w:color w:val="221F1F"/>
          <w:spacing w:val="-1"/>
          <w:position w:val="-1"/>
        </w:rPr>
        <w:t>h</w:t>
      </w:r>
      <w:r>
        <w:rPr>
          <w:b/>
          <w:color w:val="221F1F"/>
          <w:spacing w:val="-3"/>
          <w:position w:val="-1"/>
        </w:rPr>
        <w:t>a</w:t>
      </w:r>
      <w:r>
        <w:rPr>
          <w:b/>
          <w:color w:val="221F1F"/>
          <w:position w:val="-1"/>
        </w:rPr>
        <w:t>t</w:t>
      </w:r>
      <w:r>
        <w:rPr>
          <w:b/>
          <w:color w:val="221F1F"/>
          <w:spacing w:val="25"/>
          <w:position w:val="-1"/>
        </w:rPr>
        <w:t xml:space="preserve"> </w:t>
      </w:r>
      <w:r>
        <w:rPr>
          <w:b/>
          <w:color w:val="221F1F"/>
          <w:spacing w:val="1"/>
          <w:position w:val="-1"/>
        </w:rPr>
        <w:t>f</w:t>
      </w:r>
      <w:r>
        <w:rPr>
          <w:b/>
          <w:color w:val="221F1F"/>
          <w:spacing w:val="-1"/>
          <w:position w:val="-1"/>
        </w:rPr>
        <w:t>a</w:t>
      </w:r>
      <w:r>
        <w:rPr>
          <w:b/>
          <w:color w:val="221F1F"/>
          <w:spacing w:val="-2"/>
          <w:position w:val="-1"/>
        </w:rPr>
        <w:t>il</w:t>
      </w:r>
      <w:r>
        <w:rPr>
          <w:b/>
          <w:color w:val="221F1F"/>
          <w:spacing w:val="-1"/>
          <w:position w:val="-1"/>
        </w:rPr>
        <w:t>u</w:t>
      </w:r>
      <w:r>
        <w:rPr>
          <w:b/>
          <w:color w:val="221F1F"/>
          <w:spacing w:val="-2"/>
          <w:position w:val="-1"/>
        </w:rPr>
        <w:t>r</w:t>
      </w:r>
      <w:r>
        <w:rPr>
          <w:b/>
          <w:color w:val="221F1F"/>
          <w:position w:val="-1"/>
        </w:rPr>
        <w:t>e</w:t>
      </w:r>
      <w:r>
        <w:rPr>
          <w:b/>
          <w:color w:val="221F1F"/>
          <w:spacing w:val="-9"/>
          <w:position w:val="-1"/>
        </w:rPr>
        <w:t xml:space="preserve"> </w:t>
      </w:r>
      <w:r>
        <w:rPr>
          <w:b/>
          <w:color w:val="221F1F"/>
          <w:spacing w:val="-3"/>
          <w:position w:val="-1"/>
        </w:rPr>
        <w:t>t</w:t>
      </w:r>
      <w:r>
        <w:rPr>
          <w:b/>
          <w:color w:val="221F1F"/>
          <w:position w:val="-1"/>
        </w:rPr>
        <w:t>o</w:t>
      </w:r>
      <w:r>
        <w:rPr>
          <w:b/>
          <w:color w:val="221F1F"/>
          <w:spacing w:val="8"/>
          <w:position w:val="-1"/>
        </w:rPr>
        <w:t xml:space="preserve"> </w:t>
      </w:r>
      <w:r>
        <w:rPr>
          <w:b/>
          <w:color w:val="221F1F"/>
          <w:spacing w:val="-2"/>
          <w:position w:val="-1"/>
        </w:rPr>
        <w:t>f</w:t>
      </w:r>
      <w:r>
        <w:rPr>
          <w:b/>
          <w:color w:val="221F1F"/>
          <w:spacing w:val="1"/>
          <w:position w:val="-1"/>
        </w:rPr>
        <w:t>o</w:t>
      </w:r>
      <w:r>
        <w:rPr>
          <w:b/>
          <w:color w:val="221F1F"/>
          <w:spacing w:val="-2"/>
          <w:position w:val="-1"/>
        </w:rPr>
        <w:t>l</w:t>
      </w:r>
      <w:r>
        <w:rPr>
          <w:b/>
          <w:color w:val="221F1F"/>
          <w:position w:val="-1"/>
        </w:rPr>
        <w:t>l</w:t>
      </w:r>
      <w:r>
        <w:rPr>
          <w:b/>
          <w:color w:val="221F1F"/>
          <w:spacing w:val="-2"/>
          <w:position w:val="-1"/>
        </w:rPr>
        <w:t>o</w:t>
      </w:r>
      <w:r>
        <w:rPr>
          <w:b/>
          <w:color w:val="221F1F"/>
          <w:position w:val="-1"/>
        </w:rPr>
        <w:t>w</w:t>
      </w:r>
      <w:r>
        <w:rPr>
          <w:b/>
          <w:color w:val="221F1F"/>
          <w:spacing w:val="-16"/>
          <w:position w:val="-1"/>
        </w:rPr>
        <w:t xml:space="preserve"> </w:t>
      </w:r>
      <w:r>
        <w:rPr>
          <w:b/>
          <w:color w:val="221F1F"/>
          <w:spacing w:val="-1"/>
          <w:position w:val="-1"/>
        </w:rPr>
        <w:t>s</w:t>
      </w:r>
      <w:r>
        <w:rPr>
          <w:b/>
          <w:color w:val="221F1F"/>
          <w:spacing w:val="1"/>
          <w:position w:val="-1"/>
        </w:rPr>
        <w:t>t</w:t>
      </w:r>
      <w:r>
        <w:rPr>
          <w:b/>
          <w:color w:val="221F1F"/>
          <w:spacing w:val="-2"/>
          <w:position w:val="-1"/>
        </w:rPr>
        <w:t>a</w:t>
      </w:r>
      <w:r>
        <w:rPr>
          <w:b/>
          <w:color w:val="221F1F"/>
          <w:spacing w:val="-1"/>
          <w:position w:val="-1"/>
        </w:rPr>
        <w:t>ndar</w:t>
      </w:r>
      <w:r>
        <w:rPr>
          <w:b/>
          <w:color w:val="221F1F"/>
          <w:spacing w:val="-2"/>
          <w:position w:val="-1"/>
        </w:rPr>
        <w:t>d</w:t>
      </w:r>
      <w:r>
        <w:rPr>
          <w:b/>
          <w:color w:val="221F1F"/>
          <w:position w:val="-1"/>
        </w:rPr>
        <w:t>s</w:t>
      </w:r>
      <w:r>
        <w:rPr>
          <w:b/>
          <w:color w:val="221F1F"/>
          <w:spacing w:val="45"/>
          <w:position w:val="-1"/>
        </w:rPr>
        <w:t xml:space="preserve"> </w:t>
      </w:r>
      <w:r>
        <w:rPr>
          <w:b/>
          <w:color w:val="221F1F"/>
          <w:position w:val="-1"/>
        </w:rPr>
        <w:t>m</w:t>
      </w:r>
      <w:r>
        <w:rPr>
          <w:b/>
          <w:color w:val="221F1F"/>
          <w:spacing w:val="-2"/>
          <w:position w:val="-1"/>
        </w:rPr>
        <w:t>a</w:t>
      </w:r>
      <w:r>
        <w:rPr>
          <w:b/>
          <w:color w:val="221F1F"/>
          <w:position w:val="-1"/>
        </w:rPr>
        <w:t>y</w:t>
      </w:r>
      <w:r>
        <w:rPr>
          <w:b/>
          <w:color w:val="221F1F"/>
          <w:spacing w:val="7"/>
          <w:position w:val="-1"/>
        </w:rPr>
        <w:t xml:space="preserve"> </w:t>
      </w:r>
      <w:r>
        <w:rPr>
          <w:b/>
          <w:color w:val="221F1F"/>
          <w:spacing w:val="-2"/>
        </w:rPr>
        <w:t>resul</w:t>
      </w:r>
      <w:r>
        <w:rPr>
          <w:b/>
          <w:color w:val="221F1F"/>
        </w:rPr>
        <w:t>t</w:t>
      </w:r>
      <w:r>
        <w:rPr>
          <w:b/>
          <w:color w:val="221F1F"/>
          <w:spacing w:val="10"/>
        </w:rPr>
        <w:t xml:space="preserve"> </w:t>
      </w:r>
      <w:r>
        <w:rPr>
          <w:b/>
          <w:color w:val="221F1F"/>
          <w:spacing w:val="-2"/>
        </w:rPr>
        <w:t>i</w:t>
      </w:r>
      <w:r>
        <w:rPr>
          <w:b/>
          <w:color w:val="221F1F"/>
        </w:rPr>
        <w:t>n</w:t>
      </w:r>
      <w:r>
        <w:rPr>
          <w:b/>
          <w:color w:val="221F1F"/>
          <w:spacing w:val="-7"/>
        </w:rPr>
        <w:t xml:space="preserve"> </w:t>
      </w:r>
      <w:r>
        <w:rPr>
          <w:b/>
          <w:color w:val="221F1F"/>
          <w:spacing w:val="-2"/>
        </w:rPr>
        <w:t>th</w:t>
      </w:r>
      <w:r>
        <w:rPr>
          <w:b/>
          <w:color w:val="221F1F"/>
        </w:rPr>
        <w:t>e</w:t>
      </w:r>
      <w:r>
        <w:rPr>
          <w:b/>
          <w:color w:val="221F1F"/>
          <w:spacing w:val="19"/>
        </w:rPr>
        <w:t xml:space="preserve"> </w:t>
      </w:r>
      <w:r>
        <w:rPr>
          <w:b/>
          <w:color w:val="221F1F"/>
          <w:spacing w:val="-1"/>
        </w:rPr>
        <w:t>l</w:t>
      </w:r>
      <w:r>
        <w:rPr>
          <w:b/>
          <w:color w:val="221F1F"/>
          <w:spacing w:val="-2"/>
        </w:rPr>
        <w:t>os</w:t>
      </w:r>
      <w:r>
        <w:rPr>
          <w:b/>
          <w:color w:val="221F1F"/>
        </w:rPr>
        <w:t>s</w:t>
      </w:r>
      <w:r>
        <w:rPr>
          <w:b/>
          <w:color w:val="221F1F"/>
          <w:spacing w:val="-8"/>
        </w:rPr>
        <w:t xml:space="preserve"> </w:t>
      </w:r>
      <w:r>
        <w:rPr>
          <w:b/>
          <w:color w:val="221F1F"/>
          <w:spacing w:val="-2"/>
        </w:rPr>
        <w:t>o</w:t>
      </w:r>
      <w:r>
        <w:rPr>
          <w:b/>
          <w:color w:val="221F1F"/>
        </w:rPr>
        <w:t>f</w:t>
      </w:r>
      <w:r>
        <w:rPr>
          <w:b/>
          <w:color w:val="221F1F"/>
          <w:spacing w:val="-11"/>
        </w:rPr>
        <w:t xml:space="preserve"> </w:t>
      </w:r>
      <w:r>
        <w:rPr>
          <w:b/>
          <w:color w:val="221F1F"/>
          <w:spacing w:val="-4"/>
        </w:rPr>
        <w:t>m</w:t>
      </w:r>
      <w:r>
        <w:rPr>
          <w:b/>
          <w:color w:val="221F1F"/>
        </w:rPr>
        <w:t>y</w:t>
      </w:r>
      <w:r>
        <w:rPr>
          <w:b/>
          <w:color w:val="221F1F"/>
          <w:spacing w:val="-4"/>
        </w:rPr>
        <w:t xml:space="preserve"> </w:t>
      </w:r>
      <w:r>
        <w:rPr>
          <w:b/>
          <w:color w:val="221F1F"/>
          <w:spacing w:val="-4"/>
          <w:w w:val="95"/>
        </w:rPr>
        <w:t>A</w:t>
      </w:r>
      <w:r>
        <w:rPr>
          <w:b/>
          <w:color w:val="221F1F"/>
          <w:spacing w:val="5"/>
          <w:w w:val="95"/>
        </w:rPr>
        <w:t>c</w:t>
      </w:r>
      <w:r>
        <w:rPr>
          <w:b/>
          <w:color w:val="221F1F"/>
          <w:spacing w:val="-1"/>
          <w:w w:val="95"/>
        </w:rPr>
        <w:t>t</w:t>
      </w:r>
      <w:r>
        <w:rPr>
          <w:b/>
          <w:color w:val="221F1F"/>
          <w:spacing w:val="1"/>
          <w:w w:val="95"/>
        </w:rPr>
        <w:t>i</w:t>
      </w:r>
      <w:r>
        <w:rPr>
          <w:b/>
          <w:color w:val="221F1F"/>
          <w:spacing w:val="-2"/>
          <w:w w:val="95"/>
        </w:rPr>
        <w:t>v</w:t>
      </w:r>
      <w:r>
        <w:rPr>
          <w:b/>
          <w:color w:val="221F1F"/>
          <w:w w:val="95"/>
        </w:rPr>
        <w:t>e</w:t>
      </w:r>
      <w:r>
        <w:rPr>
          <w:b/>
          <w:color w:val="221F1F"/>
          <w:spacing w:val="-7"/>
          <w:w w:val="95"/>
        </w:rPr>
        <w:t xml:space="preserve"> </w:t>
      </w:r>
      <w:r>
        <w:rPr>
          <w:b/>
          <w:color w:val="221F1F"/>
          <w:spacing w:val="1"/>
          <w:w w:val="70"/>
        </w:rPr>
        <w:t>I</w:t>
      </w:r>
      <w:r>
        <w:rPr>
          <w:b/>
          <w:color w:val="221F1F"/>
          <w:spacing w:val="-2"/>
          <w:w w:val="109"/>
        </w:rPr>
        <w:t>n</w:t>
      </w:r>
      <w:r>
        <w:rPr>
          <w:b/>
          <w:color w:val="221F1F"/>
          <w:spacing w:val="2"/>
          <w:w w:val="99"/>
        </w:rPr>
        <w:t>s</w:t>
      </w:r>
      <w:r>
        <w:rPr>
          <w:b/>
          <w:color w:val="221F1F"/>
          <w:spacing w:val="-1"/>
          <w:w w:val="118"/>
        </w:rPr>
        <w:t>t</w:t>
      </w:r>
      <w:r>
        <w:rPr>
          <w:b/>
          <w:color w:val="221F1F"/>
          <w:w w:val="97"/>
        </w:rPr>
        <w:t>r</w:t>
      </w:r>
      <w:r>
        <w:rPr>
          <w:b/>
          <w:color w:val="221F1F"/>
          <w:w w:val="109"/>
        </w:rPr>
        <w:t>u</w:t>
      </w:r>
      <w:r>
        <w:rPr>
          <w:b/>
          <w:color w:val="221F1F"/>
          <w:spacing w:val="3"/>
        </w:rPr>
        <w:t>c</w:t>
      </w:r>
      <w:r>
        <w:rPr>
          <w:b/>
          <w:color w:val="221F1F"/>
          <w:spacing w:val="-3"/>
          <w:w w:val="118"/>
        </w:rPr>
        <w:t>t</w:t>
      </w:r>
      <w:r>
        <w:rPr>
          <w:b/>
          <w:color w:val="221F1F"/>
          <w:w w:val="108"/>
        </w:rPr>
        <w:t>o</w:t>
      </w:r>
      <w:r>
        <w:rPr>
          <w:b/>
          <w:color w:val="221F1F"/>
          <w:w w:val="97"/>
        </w:rPr>
        <w:t>r</w:t>
      </w:r>
    </w:p>
    <w:p w14:paraId="768A7F0F" w14:textId="77777777" w:rsidR="00A56FD1" w:rsidRPr="001E23BF" w:rsidRDefault="00A770ED">
      <w:pPr>
        <w:spacing w:line="180" w:lineRule="exact"/>
        <w:ind w:left="980"/>
        <w:rPr>
          <w:b/>
        </w:rPr>
      </w:pPr>
      <w:r>
        <w:rPr>
          <w:b/>
          <w:color w:val="221F1F"/>
        </w:rPr>
        <w:t>s</w:t>
      </w:r>
      <w:r>
        <w:rPr>
          <w:b/>
          <w:color w:val="221F1F"/>
          <w:spacing w:val="1"/>
        </w:rPr>
        <w:t>t</w:t>
      </w:r>
      <w:r>
        <w:rPr>
          <w:b/>
          <w:color w:val="221F1F"/>
          <w:spacing w:val="-2"/>
        </w:rPr>
        <w:t>a</w:t>
      </w:r>
      <w:r>
        <w:rPr>
          <w:b/>
          <w:color w:val="221F1F"/>
          <w:spacing w:val="-1"/>
        </w:rPr>
        <w:t>t</w:t>
      </w:r>
      <w:r>
        <w:rPr>
          <w:b/>
          <w:color w:val="221F1F"/>
          <w:spacing w:val="-2"/>
        </w:rPr>
        <w:t>u</w:t>
      </w:r>
      <w:r>
        <w:rPr>
          <w:b/>
          <w:color w:val="221F1F"/>
        </w:rPr>
        <w:t>s</w:t>
      </w:r>
      <w:r>
        <w:rPr>
          <w:b/>
          <w:color w:val="221F1F"/>
          <w:spacing w:val="25"/>
        </w:rPr>
        <w:t xml:space="preserve"> </w:t>
      </w:r>
      <w:r>
        <w:rPr>
          <w:b/>
          <w:color w:val="221F1F"/>
          <w:spacing w:val="-2"/>
        </w:rPr>
        <w:t>wit</w:t>
      </w:r>
      <w:r>
        <w:rPr>
          <w:b/>
          <w:color w:val="221F1F"/>
        </w:rPr>
        <w:t>h</w:t>
      </w:r>
      <w:r>
        <w:rPr>
          <w:b/>
          <w:color w:val="221F1F"/>
          <w:spacing w:val="3"/>
        </w:rPr>
        <w:t xml:space="preserve"> </w:t>
      </w:r>
      <w:r>
        <w:rPr>
          <w:b/>
          <w:color w:val="221F1F"/>
          <w:spacing w:val="-2"/>
        </w:rPr>
        <w:t>th</w:t>
      </w:r>
      <w:r>
        <w:rPr>
          <w:b/>
          <w:color w:val="221F1F"/>
        </w:rPr>
        <w:t>e</w:t>
      </w:r>
      <w:r>
        <w:rPr>
          <w:b/>
          <w:color w:val="221F1F"/>
          <w:spacing w:val="20"/>
        </w:rPr>
        <w:t xml:space="preserve"> </w:t>
      </w:r>
      <w:r>
        <w:rPr>
          <w:b/>
          <w:color w:val="221F1F"/>
          <w:spacing w:val="-2"/>
          <w:w w:val="89"/>
        </w:rPr>
        <w:t>N</w:t>
      </w:r>
      <w:r>
        <w:rPr>
          <w:b/>
          <w:color w:val="221F1F"/>
          <w:spacing w:val="-3"/>
          <w:w w:val="87"/>
        </w:rPr>
        <w:t>S</w:t>
      </w:r>
      <w:r>
        <w:rPr>
          <w:b/>
          <w:color w:val="221F1F"/>
          <w:spacing w:val="5"/>
          <w:w w:val="87"/>
        </w:rPr>
        <w:t>S</w:t>
      </w:r>
      <w:r>
        <w:rPr>
          <w:b/>
          <w:color w:val="221F1F"/>
          <w:spacing w:val="5"/>
          <w:w w:val="91"/>
        </w:rPr>
        <w:t>-</w:t>
      </w:r>
      <w:r>
        <w:rPr>
          <w:b/>
          <w:color w:val="221F1F"/>
          <w:spacing w:val="-3"/>
          <w:w w:val="85"/>
        </w:rPr>
        <w:t>C</w:t>
      </w:r>
      <w:r>
        <w:rPr>
          <w:b/>
          <w:color w:val="221F1F"/>
          <w:spacing w:val="-1"/>
          <w:w w:val="91"/>
        </w:rPr>
        <w:t>D</w:t>
      </w:r>
      <w:r>
        <w:rPr>
          <w:b/>
          <w:color w:val="221F1F"/>
          <w:w w:val="87"/>
        </w:rPr>
        <w:t>S</w:t>
      </w:r>
      <w:r>
        <w:rPr>
          <w:b/>
          <w:color w:val="221F1F"/>
          <w:w w:val="81"/>
        </w:rPr>
        <w:t>.</w:t>
      </w:r>
      <w:r w:rsidR="001E23BF">
        <w:rPr>
          <w:b/>
          <w:color w:val="221F1F"/>
          <w:w w:val="81"/>
        </w:rPr>
        <w:t xml:space="preserve"> </w:t>
      </w:r>
      <w:r w:rsidR="001E23BF" w:rsidRPr="001E23BF">
        <w:rPr>
          <w:b/>
        </w:rPr>
        <w:t xml:space="preserve">I have read </w:t>
      </w:r>
      <w:r w:rsidR="00521D8A">
        <w:rPr>
          <w:b/>
        </w:rPr>
        <w:t>and understand the November 2015</w:t>
      </w:r>
      <w:r w:rsidR="001E23BF" w:rsidRPr="001E23BF">
        <w:rPr>
          <w:b/>
        </w:rPr>
        <w:t xml:space="preserve"> S&amp;P Changes</w:t>
      </w:r>
    </w:p>
    <w:p w14:paraId="3A394881" w14:textId="77777777" w:rsidR="00A56FD1" w:rsidRDefault="00A770ED">
      <w:pPr>
        <w:spacing w:line="180" w:lineRule="exact"/>
        <w:ind w:left="620"/>
      </w:pPr>
      <w:r>
        <w:rPr>
          <w:rFonts w:ascii="Symbol" w:eastAsia="Symbol" w:hAnsi="Symbol" w:cs="Symbol"/>
        </w:rPr>
        <w:t></w:t>
      </w:r>
      <w:r>
        <w:t xml:space="preserve">    </w:t>
      </w:r>
      <w:r>
        <w:rPr>
          <w:spacing w:val="18"/>
        </w:rPr>
        <w:t xml:space="preserve"> </w:t>
      </w:r>
      <w:r>
        <w:rPr>
          <w:b/>
          <w:color w:val="221F1F"/>
          <w:w w:val="70"/>
          <w:position w:val="-1"/>
        </w:rPr>
        <w:t>I</w:t>
      </w:r>
      <w:r>
        <w:rPr>
          <w:b/>
          <w:color w:val="221F1F"/>
          <w:spacing w:val="4"/>
          <w:w w:val="70"/>
          <w:position w:val="-1"/>
        </w:rPr>
        <w:t xml:space="preserve"> </w:t>
      </w:r>
      <w:r>
        <w:rPr>
          <w:b/>
          <w:color w:val="221F1F"/>
          <w:w w:val="107"/>
          <w:position w:val="-1"/>
        </w:rPr>
        <w:t>und</w:t>
      </w:r>
      <w:r>
        <w:rPr>
          <w:b/>
          <w:color w:val="221F1F"/>
          <w:spacing w:val="1"/>
          <w:w w:val="107"/>
          <w:position w:val="-1"/>
        </w:rPr>
        <w:t>e</w:t>
      </w:r>
      <w:r>
        <w:rPr>
          <w:b/>
          <w:color w:val="221F1F"/>
          <w:w w:val="107"/>
          <w:position w:val="-1"/>
        </w:rPr>
        <w:t>r</w:t>
      </w:r>
      <w:r>
        <w:rPr>
          <w:b/>
          <w:color w:val="221F1F"/>
          <w:spacing w:val="1"/>
          <w:w w:val="107"/>
          <w:position w:val="-1"/>
        </w:rPr>
        <w:t>st</w:t>
      </w:r>
      <w:r>
        <w:rPr>
          <w:b/>
          <w:color w:val="221F1F"/>
          <w:w w:val="107"/>
          <w:position w:val="-1"/>
        </w:rPr>
        <w:t>and</w:t>
      </w:r>
      <w:r>
        <w:rPr>
          <w:b/>
          <w:color w:val="221F1F"/>
          <w:spacing w:val="2"/>
          <w:w w:val="107"/>
          <w:position w:val="-1"/>
        </w:rPr>
        <w:t xml:space="preserve"> </w:t>
      </w:r>
      <w:r>
        <w:rPr>
          <w:b/>
          <w:color w:val="221F1F"/>
          <w:position w:val="-1"/>
        </w:rPr>
        <w:t>and</w:t>
      </w:r>
      <w:r>
        <w:rPr>
          <w:b/>
          <w:color w:val="221F1F"/>
          <w:spacing w:val="16"/>
          <w:position w:val="-1"/>
        </w:rPr>
        <w:t xml:space="preserve"> </w:t>
      </w:r>
      <w:r>
        <w:rPr>
          <w:b/>
          <w:color w:val="221F1F"/>
          <w:position w:val="-1"/>
        </w:rPr>
        <w:t>ag</w:t>
      </w:r>
      <w:r>
        <w:rPr>
          <w:b/>
          <w:color w:val="221F1F"/>
          <w:spacing w:val="-3"/>
          <w:position w:val="-1"/>
        </w:rPr>
        <w:t>r</w:t>
      </w:r>
      <w:r>
        <w:rPr>
          <w:b/>
          <w:color w:val="221F1F"/>
          <w:spacing w:val="1"/>
          <w:position w:val="-1"/>
        </w:rPr>
        <w:t>e</w:t>
      </w:r>
      <w:r>
        <w:rPr>
          <w:b/>
          <w:color w:val="221F1F"/>
          <w:position w:val="-1"/>
        </w:rPr>
        <w:t>e</w:t>
      </w:r>
      <w:r>
        <w:rPr>
          <w:b/>
          <w:color w:val="221F1F"/>
          <w:spacing w:val="23"/>
          <w:position w:val="-1"/>
        </w:rPr>
        <w:t xml:space="preserve"> </w:t>
      </w:r>
      <w:r>
        <w:rPr>
          <w:b/>
          <w:color w:val="221F1F"/>
          <w:spacing w:val="-2"/>
          <w:position w:val="-1"/>
        </w:rPr>
        <w:t>t</w:t>
      </w:r>
      <w:r>
        <w:rPr>
          <w:b/>
          <w:color w:val="221F1F"/>
          <w:spacing w:val="-1"/>
          <w:position w:val="-1"/>
        </w:rPr>
        <w:t>h</w:t>
      </w:r>
      <w:r>
        <w:rPr>
          <w:b/>
          <w:color w:val="221F1F"/>
          <w:spacing w:val="-3"/>
          <w:position w:val="-1"/>
        </w:rPr>
        <w:t>a</w:t>
      </w:r>
      <w:r>
        <w:rPr>
          <w:b/>
          <w:color w:val="221F1F"/>
          <w:position w:val="-1"/>
        </w:rPr>
        <w:t>t</w:t>
      </w:r>
      <w:r>
        <w:rPr>
          <w:b/>
          <w:color w:val="221F1F"/>
          <w:spacing w:val="26"/>
          <w:position w:val="-1"/>
        </w:rPr>
        <w:t xml:space="preserve"> </w:t>
      </w:r>
      <w:r>
        <w:rPr>
          <w:b/>
          <w:color w:val="221F1F"/>
          <w:position w:val="-1"/>
        </w:rPr>
        <w:t>ne</w:t>
      </w:r>
      <w:r>
        <w:rPr>
          <w:b/>
          <w:color w:val="221F1F"/>
          <w:spacing w:val="-2"/>
          <w:position w:val="-1"/>
        </w:rPr>
        <w:t>it</w:t>
      </w:r>
      <w:r>
        <w:rPr>
          <w:b/>
          <w:color w:val="221F1F"/>
          <w:position w:val="-1"/>
        </w:rPr>
        <w:t>her</w:t>
      </w:r>
      <w:r>
        <w:rPr>
          <w:b/>
          <w:color w:val="221F1F"/>
          <w:spacing w:val="29"/>
          <w:position w:val="-1"/>
        </w:rPr>
        <w:t xml:space="preserve"> </w:t>
      </w:r>
      <w:r>
        <w:rPr>
          <w:b/>
          <w:color w:val="221F1F"/>
          <w:spacing w:val="-3"/>
          <w:position w:val="-1"/>
        </w:rPr>
        <w:t>t</w:t>
      </w:r>
      <w:r>
        <w:rPr>
          <w:b/>
          <w:color w:val="221F1F"/>
          <w:spacing w:val="-1"/>
          <w:position w:val="-1"/>
        </w:rPr>
        <w:t>h</w:t>
      </w:r>
      <w:r>
        <w:rPr>
          <w:b/>
          <w:color w:val="221F1F"/>
          <w:position w:val="-1"/>
        </w:rPr>
        <w:t>e</w:t>
      </w:r>
      <w:r>
        <w:rPr>
          <w:b/>
          <w:color w:val="221F1F"/>
          <w:spacing w:val="17"/>
          <w:position w:val="-1"/>
        </w:rPr>
        <w:t xml:space="preserve"> </w:t>
      </w:r>
      <w:r>
        <w:rPr>
          <w:b/>
          <w:color w:val="221F1F"/>
          <w:spacing w:val="-1"/>
          <w:w w:val="86"/>
          <w:position w:val="-1"/>
        </w:rPr>
        <w:t>N</w:t>
      </w:r>
      <w:r>
        <w:rPr>
          <w:b/>
          <w:color w:val="221F1F"/>
          <w:spacing w:val="-2"/>
          <w:w w:val="86"/>
          <w:position w:val="-1"/>
        </w:rPr>
        <w:t>S</w:t>
      </w:r>
      <w:r>
        <w:rPr>
          <w:b/>
          <w:color w:val="221F1F"/>
          <w:w w:val="86"/>
          <w:position w:val="-1"/>
        </w:rPr>
        <w:t>S,</w:t>
      </w:r>
      <w:r>
        <w:rPr>
          <w:b/>
          <w:color w:val="221F1F"/>
          <w:spacing w:val="1"/>
          <w:w w:val="86"/>
          <w:position w:val="-1"/>
        </w:rPr>
        <w:t xml:space="preserve"> </w:t>
      </w:r>
      <w:r>
        <w:rPr>
          <w:b/>
          <w:color w:val="221F1F"/>
          <w:spacing w:val="-2"/>
          <w:position w:val="-1"/>
        </w:rPr>
        <w:t>th</w:t>
      </w:r>
      <w:r>
        <w:rPr>
          <w:b/>
          <w:color w:val="221F1F"/>
          <w:position w:val="-1"/>
        </w:rPr>
        <w:t>e</w:t>
      </w:r>
      <w:r>
        <w:rPr>
          <w:b/>
          <w:color w:val="221F1F"/>
          <w:spacing w:val="21"/>
          <w:position w:val="-1"/>
        </w:rPr>
        <w:t xml:space="preserve"> </w:t>
      </w:r>
      <w:r>
        <w:rPr>
          <w:b/>
          <w:color w:val="221F1F"/>
          <w:spacing w:val="-3"/>
          <w:w w:val="84"/>
          <w:position w:val="-1"/>
        </w:rPr>
        <w:t>C</w:t>
      </w:r>
      <w:r>
        <w:rPr>
          <w:b/>
          <w:color w:val="221F1F"/>
          <w:w w:val="84"/>
          <w:position w:val="-1"/>
        </w:rPr>
        <w:t>D</w:t>
      </w:r>
      <w:r>
        <w:rPr>
          <w:b/>
          <w:color w:val="221F1F"/>
          <w:spacing w:val="1"/>
          <w:w w:val="84"/>
          <w:position w:val="-1"/>
        </w:rPr>
        <w:t>S</w:t>
      </w:r>
      <w:r>
        <w:rPr>
          <w:b/>
          <w:color w:val="221F1F"/>
          <w:w w:val="84"/>
          <w:position w:val="-1"/>
        </w:rPr>
        <w:t>,</w:t>
      </w:r>
      <w:r>
        <w:rPr>
          <w:b/>
          <w:color w:val="221F1F"/>
          <w:spacing w:val="6"/>
          <w:w w:val="84"/>
          <w:position w:val="-1"/>
        </w:rPr>
        <w:t xml:space="preserve"> </w:t>
      </w:r>
      <w:r>
        <w:rPr>
          <w:b/>
          <w:color w:val="221F1F"/>
          <w:spacing w:val="-1"/>
          <w:position w:val="-1"/>
        </w:rPr>
        <w:t>n</w:t>
      </w:r>
      <w:r>
        <w:rPr>
          <w:b/>
          <w:color w:val="221F1F"/>
          <w:spacing w:val="1"/>
          <w:position w:val="-1"/>
        </w:rPr>
        <w:t>o</w:t>
      </w:r>
      <w:r>
        <w:rPr>
          <w:b/>
          <w:color w:val="221F1F"/>
          <w:position w:val="-1"/>
        </w:rPr>
        <w:t>r</w:t>
      </w:r>
      <w:r>
        <w:rPr>
          <w:b/>
          <w:color w:val="221F1F"/>
          <w:spacing w:val="7"/>
          <w:position w:val="-1"/>
        </w:rPr>
        <w:t xml:space="preserve"> </w:t>
      </w:r>
      <w:r>
        <w:rPr>
          <w:b/>
          <w:color w:val="221F1F"/>
          <w:spacing w:val="-2"/>
          <w:w w:val="83"/>
          <w:position w:val="-1"/>
        </w:rPr>
        <w:t>i</w:t>
      </w:r>
      <w:r>
        <w:rPr>
          <w:b/>
          <w:color w:val="221F1F"/>
          <w:spacing w:val="2"/>
          <w:w w:val="118"/>
          <w:position w:val="-1"/>
        </w:rPr>
        <w:t>t</w:t>
      </w:r>
      <w:r>
        <w:rPr>
          <w:b/>
          <w:color w:val="221F1F"/>
          <w:w w:val="99"/>
          <w:position w:val="-1"/>
        </w:rPr>
        <w:t>s</w:t>
      </w:r>
      <w:r>
        <w:rPr>
          <w:b/>
          <w:color w:val="221F1F"/>
          <w:spacing w:val="1"/>
          <w:position w:val="-1"/>
        </w:rPr>
        <w:t xml:space="preserve"> </w:t>
      </w:r>
      <w:r>
        <w:rPr>
          <w:b/>
          <w:color w:val="221F1F"/>
          <w:w w:val="80"/>
        </w:rPr>
        <w:t>B</w:t>
      </w:r>
      <w:r>
        <w:rPr>
          <w:b/>
          <w:color w:val="221F1F"/>
          <w:spacing w:val="1"/>
          <w:w w:val="108"/>
        </w:rPr>
        <w:t>o</w:t>
      </w:r>
      <w:r>
        <w:rPr>
          <w:b/>
          <w:color w:val="221F1F"/>
          <w:w w:val="106"/>
        </w:rPr>
        <w:t>a</w:t>
      </w:r>
      <w:r>
        <w:rPr>
          <w:b/>
          <w:color w:val="221F1F"/>
          <w:w w:val="97"/>
        </w:rPr>
        <w:t>r</w:t>
      </w:r>
      <w:r>
        <w:rPr>
          <w:b/>
          <w:color w:val="221F1F"/>
          <w:w w:val="111"/>
        </w:rPr>
        <w:t>d</w:t>
      </w:r>
      <w:r>
        <w:rPr>
          <w:b/>
          <w:color w:val="221F1F"/>
          <w:spacing w:val="-9"/>
        </w:rPr>
        <w:t xml:space="preserve"> </w:t>
      </w:r>
      <w:r>
        <w:rPr>
          <w:b/>
          <w:color w:val="221F1F"/>
        </w:rPr>
        <w:t>of</w:t>
      </w:r>
      <w:r>
        <w:rPr>
          <w:b/>
          <w:color w:val="221F1F"/>
          <w:spacing w:val="-10"/>
        </w:rPr>
        <w:t xml:space="preserve"> </w:t>
      </w:r>
      <w:r>
        <w:rPr>
          <w:b/>
          <w:color w:val="221F1F"/>
        </w:rPr>
        <w:t>D</w:t>
      </w:r>
      <w:r>
        <w:rPr>
          <w:b/>
          <w:color w:val="221F1F"/>
          <w:spacing w:val="-2"/>
        </w:rPr>
        <w:t>i</w:t>
      </w:r>
      <w:r>
        <w:rPr>
          <w:b/>
          <w:color w:val="221F1F"/>
          <w:spacing w:val="-3"/>
        </w:rPr>
        <w:t>r</w:t>
      </w:r>
      <w:r>
        <w:rPr>
          <w:b/>
          <w:color w:val="221F1F"/>
          <w:spacing w:val="1"/>
        </w:rPr>
        <w:t>e</w:t>
      </w:r>
      <w:r>
        <w:rPr>
          <w:b/>
          <w:color w:val="221F1F"/>
          <w:spacing w:val="3"/>
        </w:rPr>
        <w:t>c</w:t>
      </w:r>
      <w:r>
        <w:rPr>
          <w:b/>
          <w:color w:val="221F1F"/>
          <w:spacing w:val="-4"/>
        </w:rPr>
        <w:t>t</w:t>
      </w:r>
      <w:r>
        <w:rPr>
          <w:b/>
          <w:color w:val="221F1F"/>
          <w:spacing w:val="1"/>
        </w:rPr>
        <w:t>o</w:t>
      </w:r>
      <w:r>
        <w:rPr>
          <w:b/>
          <w:color w:val="221F1F"/>
        </w:rPr>
        <w:t>rs</w:t>
      </w:r>
      <w:r>
        <w:rPr>
          <w:b/>
          <w:color w:val="221F1F"/>
          <w:spacing w:val="-5"/>
        </w:rPr>
        <w:t xml:space="preserve"> </w:t>
      </w:r>
      <w:r>
        <w:rPr>
          <w:b/>
          <w:color w:val="221F1F"/>
        </w:rPr>
        <w:t>or</w:t>
      </w:r>
      <w:r>
        <w:rPr>
          <w:b/>
          <w:color w:val="221F1F"/>
          <w:spacing w:val="-4"/>
        </w:rPr>
        <w:t xml:space="preserve"> </w:t>
      </w:r>
      <w:r>
        <w:rPr>
          <w:b/>
          <w:color w:val="221F1F"/>
          <w:spacing w:val="-12"/>
          <w:w w:val="80"/>
        </w:rPr>
        <w:t>T</w:t>
      </w:r>
      <w:r>
        <w:rPr>
          <w:b/>
          <w:color w:val="221F1F"/>
          <w:spacing w:val="1"/>
          <w:w w:val="97"/>
        </w:rPr>
        <w:t>r</w:t>
      </w:r>
      <w:r>
        <w:rPr>
          <w:b/>
          <w:color w:val="221F1F"/>
          <w:w w:val="106"/>
        </w:rPr>
        <w:t>a</w:t>
      </w:r>
      <w:r>
        <w:rPr>
          <w:b/>
          <w:color w:val="221F1F"/>
          <w:spacing w:val="-1"/>
          <w:w w:val="83"/>
        </w:rPr>
        <w:t>i</w:t>
      </w:r>
      <w:r>
        <w:rPr>
          <w:b/>
          <w:color w:val="221F1F"/>
          <w:w w:val="109"/>
        </w:rPr>
        <w:t>n</w:t>
      </w:r>
      <w:r>
        <w:rPr>
          <w:b/>
          <w:color w:val="221F1F"/>
          <w:spacing w:val="-1"/>
          <w:w w:val="83"/>
        </w:rPr>
        <w:t>i</w:t>
      </w:r>
      <w:r>
        <w:rPr>
          <w:b/>
          <w:color w:val="221F1F"/>
          <w:w w:val="109"/>
        </w:rPr>
        <w:t>ng</w:t>
      </w:r>
      <w:r>
        <w:rPr>
          <w:b/>
          <w:color w:val="221F1F"/>
          <w:spacing w:val="-8"/>
        </w:rPr>
        <w:t xml:space="preserve"> </w:t>
      </w:r>
      <w:r>
        <w:rPr>
          <w:b/>
          <w:color w:val="221F1F"/>
          <w:spacing w:val="-3"/>
        </w:rPr>
        <w:t>C</w:t>
      </w:r>
      <w:r>
        <w:rPr>
          <w:b/>
          <w:color w:val="221F1F"/>
          <w:spacing w:val="1"/>
        </w:rPr>
        <w:t>o</w:t>
      </w:r>
      <w:r>
        <w:rPr>
          <w:b/>
          <w:color w:val="221F1F"/>
          <w:spacing w:val="-1"/>
        </w:rPr>
        <w:t>mmi</w:t>
      </w:r>
      <w:r>
        <w:rPr>
          <w:b/>
          <w:color w:val="221F1F"/>
          <w:spacing w:val="4"/>
        </w:rPr>
        <w:t>t</w:t>
      </w:r>
      <w:r>
        <w:rPr>
          <w:b/>
          <w:color w:val="221F1F"/>
          <w:spacing w:val="-3"/>
        </w:rPr>
        <w:t>t</w:t>
      </w:r>
      <w:r>
        <w:rPr>
          <w:b/>
          <w:color w:val="221F1F"/>
          <w:spacing w:val="1"/>
        </w:rPr>
        <w:t>e</w:t>
      </w:r>
      <w:r>
        <w:rPr>
          <w:b/>
          <w:color w:val="221F1F"/>
        </w:rPr>
        <w:t>e</w:t>
      </w:r>
    </w:p>
    <w:p w14:paraId="429F3FA0" w14:textId="77777777" w:rsidR="00A56FD1" w:rsidRDefault="00A770ED">
      <w:pPr>
        <w:spacing w:line="180" w:lineRule="exact"/>
        <w:ind w:left="980"/>
      </w:pPr>
      <w:r>
        <w:rPr>
          <w:b/>
          <w:color w:val="221F1F"/>
          <w:spacing w:val="-1"/>
        </w:rPr>
        <w:t>m</w:t>
      </w:r>
      <w:r>
        <w:rPr>
          <w:b/>
          <w:color w:val="221F1F"/>
        </w:rPr>
        <w:t>e</w:t>
      </w:r>
      <w:r>
        <w:rPr>
          <w:b/>
          <w:color w:val="221F1F"/>
          <w:spacing w:val="-1"/>
        </w:rPr>
        <w:t>m</w:t>
      </w:r>
      <w:r>
        <w:rPr>
          <w:b/>
          <w:color w:val="221F1F"/>
          <w:spacing w:val="1"/>
        </w:rPr>
        <w:t>b</w:t>
      </w:r>
      <w:r>
        <w:rPr>
          <w:b/>
          <w:color w:val="221F1F"/>
        </w:rPr>
        <w:t>ers</w:t>
      </w:r>
      <w:r>
        <w:rPr>
          <w:b/>
          <w:color w:val="221F1F"/>
          <w:spacing w:val="40"/>
        </w:rPr>
        <w:t xml:space="preserve"> </w:t>
      </w:r>
      <w:r>
        <w:rPr>
          <w:b/>
          <w:color w:val="221F1F"/>
        </w:rPr>
        <w:t>a</w:t>
      </w:r>
      <w:r>
        <w:rPr>
          <w:b/>
          <w:color w:val="221F1F"/>
          <w:spacing w:val="-3"/>
        </w:rPr>
        <w:t>r</w:t>
      </w:r>
      <w:r>
        <w:rPr>
          <w:b/>
          <w:color w:val="221F1F"/>
        </w:rPr>
        <w:t>e</w:t>
      </w:r>
      <w:r>
        <w:rPr>
          <w:b/>
          <w:color w:val="221F1F"/>
          <w:spacing w:val="4"/>
        </w:rPr>
        <w:t xml:space="preserve"> </w:t>
      </w:r>
      <w:r>
        <w:rPr>
          <w:b/>
          <w:color w:val="221F1F"/>
          <w:spacing w:val="-1"/>
        </w:rPr>
        <w:t>re</w:t>
      </w:r>
      <w:r>
        <w:rPr>
          <w:b/>
          <w:color w:val="221F1F"/>
        </w:rPr>
        <w:t>s</w:t>
      </w:r>
      <w:r>
        <w:rPr>
          <w:b/>
          <w:color w:val="221F1F"/>
          <w:spacing w:val="1"/>
        </w:rPr>
        <w:t>po</w:t>
      </w:r>
      <w:r>
        <w:rPr>
          <w:b/>
          <w:color w:val="221F1F"/>
          <w:spacing w:val="3"/>
        </w:rPr>
        <w:t>n</w:t>
      </w:r>
      <w:r>
        <w:rPr>
          <w:b/>
          <w:color w:val="221F1F"/>
        </w:rPr>
        <w:t>s</w:t>
      </w:r>
      <w:r>
        <w:rPr>
          <w:b/>
          <w:color w:val="221F1F"/>
          <w:spacing w:val="-2"/>
        </w:rPr>
        <w:t>i</w:t>
      </w:r>
      <w:r>
        <w:rPr>
          <w:b/>
          <w:color w:val="221F1F"/>
        </w:rPr>
        <w:t>ble</w:t>
      </w:r>
      <w:r>
        <w:rPr>
          <w:b/>
          <w:color w:val="221F1F"/>
          <w:spacing w:val="34"/>
        </w:rPr>
        <w:t xml:space="preserve"> </w:t>
      </w:r>
      <w:r>
        <w:rPr>
          <w:b/>
          <w:color w:val="221F1F"/>
        </w:rPr>
        <w:t>for</w:t>
      </w:r>
      <w:r>
        <w:rPr>
          <w:b/>
          <w:color w:val="221F1F"/>
          <w:spacing w:val="-11"/>
        </w:rPr>
        <w:t xml:space="preserve"> </w:t>
      </w:r>
      <w:r>
        <w:rPr>
          <w:b/>
          <w:color w:val="221F1F"/>
          <w:spacing w:val="-2"/>
        </w:rPr>
        <w:t>a</w:t>
      </w:r>
      <w:r>
        <w:rPr>
          <w:b/>
          <w:color w:val="221F1F"/>
          <w:spacing w:val="-3"/>
        </w:rPr>
        <w:t>n</w:t>
      </w:r>
      <w:r>
        <w:rPr>
          <w:b/>
          <w:color w:val="221F1F"/>
        </w:rPr>
        <w:t>y</w:t>
      </w:r>
      <w:r>
        <w:rPr>
          <w:b/>
          <w:color w:val="221F1F"/>
          <w:spacing w:val="1"/>
        </w:rPr>
        <w:t xml:space="preserve"> </w:t>
      </w:r>
      <w:r>
        <w:rPr>
          <w:b/>
          <w:color w:val="221F1F"/>
        </w:rPr>
        <w:t>l</w:t>
      </w:r>
      <w:r>
        <w:rPr>
          <w:b/>
          <w:color w:val="221F1F"/>
          <w:spacing w:val="-2"/>
        </w:rPr>
        <w:t>os</w:t>
      </w:r>
      <w:r>
        <w:rPr>
          <w:b/>
          <w:color w:val="221F1F"/>
        </w:rPr>
        <w:t>s</w:t>
      </w:r>
      <w:r>
        <w:rPr>
          <w:b/>
          <w:color w:val="221F1F"/>
          <w:spacing w:val="-8"/>
        </w:rPr>
        <w:t xml:space="preserve"> </w:t>
      </w:r>
      <w:r>
        <w:rPr>
          <w:b/>
          <w:color w:val="221F1F"/>
          <w:spacing w:val="-2"/>
        </w:rPr>
        <w:t>o</w:t>
      </w:r>
      <w:r>
        <w:rPr>
          <w:b/>
          <w:color w:val="221F1F"/>
        </w:rPr>
        <w:t>f</w:t>
      </w:r>
      <w:r>
        <w:rPr>
          <w:b/>
          <w:color w:val="221F1F"/>
          <w:spacing w:val="-10"/>
        </w:rPr>
        <w:t xml:space="preserve"> </w:t>
      </w:r>
      <w:r>
        <w:rPr>
          <w:b/>
          <w:color w:val="221F1F"/>
          <w:spacing w:val="-2"/>
        </w:rPr>
        <w:t>i</w:t>
      </w:r>
      <w:r>
        <w:rPr>
          <w:b/>
          <w:color w:val="221F1F"/>
          <w:spacing w:val="-1"/>
        </w:rPr>
        <w:t>n</w:t>
      </w:r>
      <w:r>
        <w:rPr>
          <w:b/>
          <w:color w:val="221F1F"/>
          <w:spacing w:val="-4"/>
        </w:rPr>
        <w:t>c</w:t>
      </w:r>
      <w:r>
        <w:rPr>
          <w:b/>
          <w:color w:val="221F1F"/>
          <w:spacing w:val="1"/>
        </w:rPr>
        <w:t>o</w:t>
      </w:r>
      <w:r>
        <w:rPr>
          <w:b/>
          <w:color w:val="221F1F"/>
          <w:spacing w:val="-1"/>
        </w:rPr>
        <w:t>m</w:t>
      </w:r>
      <w:r>
        <w:rPr>
          <w:b/>
          <w:color w:val="221F1F"/>
        </w:rPr>
        <w:t>e</w:t>
      </w:r>
      <w:r>
        <w:rPr>
          <w:b/>
          <w:color w:val="221F1F"/>
          <w:spacing w:val="19"/>
        </w:rPr>
        <w:t xml:space="preserve"> </w:t>
      </w:r>
      <w:r>
        <w:rPr>
          <w:b/>
          <w:color w:val="221F1F"/>
          <w:spacing w:val="-2"/>
        </w:rPr>
        <w:t>t</w:t>
      </w:r>
      <w:r>
        <w:rPr>
          <w:b/>
          <w:color w:val="221F1F"/>
          <w:spacing w:val="-1"/>
        </w:rPr>
        <w:t>h</w:t>
      </w:r>
      <w:r>
        <w:rPr>
          <w:b/>
          <w:color w:val="221F1F"/>
          <w:spacing w:val="-3"/>
        </w:rPr>
        <w:t>a</w:t>
      </w:r>
      <w:r>
        <w:rPr>
          <w:b/>
          <w:color w:val="221F1F"/>
        </w:rPr>
        <w:t>t</w:t>
      </w:r>
      <w:r>
        <w:rPr>
          <w:b/>
          <w:color w:val="221F1F"/>
          <w:spacing w:val="26"/>
        </w:rPr>
        <w:t xml:space="preserve"> </w:t>
      </w:r>
      <w:r>
        <w:rPr>
          <w:b/>
          <w:color w:val="221F1F"/>
          <w:spacing w:val="-3"/>
        </w:rPr>
        <w:t>m</w:t>
      </w:r>
      <w:r>
        <w:rPr>
          <w:b/>
          <w:color w:val="221F1F"/>
          <w:spacing w:val="-4"/>
        </w:rPr>
        <w:t>a</w:t>
      </w:r>
      <w:r>
        <w:rPr>
          <w:b/>
          <w:color w:val="221F1F"/>
        </w:rPr>
        <w:t>y</w:t>
      </w:r>
      <w:r>
        <w:rPr>
          <w:b/>
          <w:color w:val="221F1F"/>
          <w:spacing w:val="1"/>
        </w:rPr>
        <w:t xml:space="preserve"> </w:t>
      </w:r>
      <w:r>
        <w:rPr>
          <w:b/>
          <w:color w:val="221F1F"/>
          <w:spacing w:val="-3"/>
        </w:rPr>
        <w:t>r</w:t>
      </w:r>
      <w:r>
        <w:rPr>
          <w:b/>
          <w:color w:val="221F1F"/>
          <w:spacing w:val="-1"/>
        </w:rPr>
        <w:t>e</w:t>
      </w:r>
      <w:r>
        <w:rPr>
          <w:b/>
          <w:color w:val="221F1F"/>
          <w:spacing w:val="-2"/>
        </w:rPr>
        <w:t>s</w:t>
      </w:r>
      <w:r>
        <w:rPr>
          <w:b/>
          <w:color w:val="221F1F"/>
          <w:spacing w:val="-1"/>
        </w:rPr>
        <w:t>u</w:t>
      </w:r>
      <w:r>
        <w:rPr>
          <w:b/>
          <w:color w:val="221F1F"/>
          <w:spacing w:val="-2"/>
        </w:rPr>
        <w:t>l</w:t>
      </w:r>
      <w:r>
        <w:rPr>
          <w:b/>
          <w:color w:val="221F1F"/>
        </w:rPr>
        <w:t>t</w:t>
      </w:r>
      <w:r>
        <w:rPr>
          <w:b/>
          <w:color w:val="221F1F"/>
          <w:spacing w:val="10"/>
        </w:rPr>
        <w:t xml:space="preserve"> </w:t>
      </w:r>
      <w:r>
        <w:rPr>
          <w:b/>
          <w:color w:val="221F1F"/>
          <w:spacing w:val="-1"/>
        </w:rPr>
        <w:t>s</w:t>
      </w:r>
      <w:r>
        <w:rPr>
          <w:b/>
          <w:color w:val="221F1F"/>
          <w:spacing w:val="-2"/>
        </w:rPr>
        <w:t>h</w:t>
      </w:r>
      <w:r>
        <w:rPr>
          <w:b/>
          <w:color w:val="221F1F"/>
        </w:rPr>
        <w:t>ould</w:t>
      </w:r>
      <w:r>
        <w:rPr>
          <w:b/>
          <w:color w:val="221F1F"/>
          <w:spacing w:val="21"/>
        </w:rPr>
        <w:t xml:space="preserve"> </w:t>
      </w:r>
      <w:r>
        <w:rPr>
          <w:b/>
          <w:color w:val="221F1F"/>
          <w:spacing w:val="-4"/>
        </w:rPr>
        <w:t>m</w:t>
      </w:r>
      <w:r>
        <w:rPr>
          <w:b/>
          <w:color w:val="221F1F"/>
        </w:rPr>
        <w:t>y</w:t>
      </w:r>
      <w:r>
        <w:rPr>
          <w:b/>
          <w:color w:val="221F1F"/>
          <w:spacing w:val="-5"/>
        </w:rPr>
        <w:t xml:space="preserve"> </w:t>
      </w:r>
      <w:r>
        <w:rPr>
          <w:b/>
          <w:color w:val="221F1F"/>
          <w:spacing w:val="-1"/>
          <w:w w:val="83"/>
        </w:rPr>
        <w:t>i</w:t>
      </w:r>
      <w:r>
        <w:rPr>
          <w:b/>
          <w:color w:val="221F1F"/>
          <w:spacing w:val="-2"/>
          <w:w w:val="109"/>
        </w:rPr>
        <w:t>n</w:t>
      </w:r>
      <w:r>
        <w:rPr>
          <w:b/>
          <w:color w:val="221F1F"/>
          <w:w w:val="99"/>
        </w:rPr>
        <w:t>s</w:t>
      </w:r>
      <w:r>
        <w:rPr>
          <w:b/>
          <w:color w:val="221F1F"/>
          <w:spacing w:val="1"/>
          <w:w w:val="118"/>
        </w:rPr>
        <w:t>t</w:t>
      </w:r>
      <w:r>
        <w:rPr>
          <w:b/>
          <w:color w:val="221F1F"/>
          <w:w w:val="97"/>
        </w:rPr>
        <w:t>r</w:t>
      </w:r>
      <w:r>
        <w:rPr>
          <w:b/>
          <w:color w:val="221F1F"/>
          <w:spacing w:val="-1"/>
          <w:w w:val="109"/>
        </w:rPr>
        <w:t>u</w:t>
      </w:r>
      <w:r>
        <w:rPr>
          <w:b/>
          <w:color w:val="221F1F"/>
          <w:spacing w:val="3"/>
        </w:rPr>
        <w:t>c</w:t>
      </w:r>
      <w:r>
        <w:rPr>
          <w:b/>
          <w:color w:val="221F1F"/>
          <w:spacing w:val="-2"/>
          <w:w w:val="118"/>
        </w:rPr>
        <w:t>t</w:t>
      </w:r>
      <w:r>
        <w:rPr>
          <w:b/>
          <w:color w:val="221F1F"/>
          <w:w w:val="108"/>
        </w:rPr>
        <w:t>o</w:t>
      </w:r>
      <w:r>
        <w:rPr>
          <w:b/>
          <w:color w:val="221F1F"/>
          <w:w w:val="97"/>
        </w:rPr>
        <w:t>r</w:t>
      </w:r>
      <w:r>
        <w:rPr>
          <w:b/>
          <w:color w:val="221F1F"/>
          <w:spacing w:val="-1"/>
        </w:rPr>
        <w:t xml:space="preserve"> </w:t>
      </w:r>
      <w:r>
        <w:rPr>
          <w:b/>
          <w:color w:val="221F1F"/>
        </w:rPr>
        <w:t>st</w:t>
      </w:r>
      <w:r>
        <w:rPr>
          <w:b/>
          <w:color w:val="221F1F"/>
          <w:spacing w:val="-2"/>
        </w:rPr>
        <w:t>a</w:t>
      </w:r>
      <w:r>
        <w:rPr>
          <w:b/>
          <w:color w:val="221F1F"/>
          <w:spacing w:val="-1"/>
        </w:rPr>
        <w:t>t</w:t>
      </w:r>
      <w:r>
        <w:rPr>
          <w:b/>
          <w:color w:val="221F1F"/>
          <w:spacing w:val="-2"/>
        </w:rPr>
        <w:t>u</w:t>
      </w:r>
      <w:r>
        <w:rPr>
          <w:b/>
          <w:color w:val="221F1F"/>
        </w:rPr>
        <w:t>s</w:t>
      </w:r>
      <w:r>
        <w:rPr>
          <w:b/>
          <w:color w:val="221F1F"/>
          <w:spacing w:val="26"/>
        </w:rPr>
        <w:t xml:space="preserve"> </w:t>
      </w:r>
      <w:r>
        <w:rPr>
          <w:b/>
          <w:color w:val="221F1F"/>
          <w:spacing w:val="1"/>
        </w:rPr>
        <w:t>b</w:t>
      </w:r>
      <w:r>
        <w:rPr>
          <w:b/>
          <w:color w:val="221F1F"/>
        </w:rPr>
        <w:t>e</w:t>
      </w:r>
      <w:r>
        <w:rPr>
          <w:b/>
          <w:color w:val="221F1F"/>
          <w:spacing w:val="11"/>
        </w:rPr>
        <w:t xml:space="preserve"> </w:t>
      </w:r>
      <w:r>
        <w:rPr>
          <w:b/>
          <w:color w:val="221F1F"/>
          <w:spacing w:val="-2"/>
        </w:rPr>
        <w:t>di</w:t>
      </w:r>
      <w:r>
        <w:rPr>
          <w:b/>
          <w:color w:val="221F1F"/>
          <w:spacing w:val="-1"/>
        </w:rPr>
        <w:t>s</w:t>
      </w:r>
      <w:r>
        <w:rPr>
          <w:b/>
          <w:color w:val="221F1F"/>
        </w:rPr>
        <w:t>r</w:t>
      </w:r>
      <w:r>
        <w:rPr>
          <w:b/>
          <w:color w:val="221F1F"/>
          <w:spacing w:val="-1"/>
        </w:rPr>
        <w:t>up</w:t>
      </w:r>
      <w:r>
        <w:rPr>
          <w:b/>
          <w:color w:val="221F1F"/>
          <w:spacing w:val="-3"/>
        </w:rPr>
        <w:t>t</w:t>
      </w:r>
      <w:r>
        <w:rPr>
          <w:b/>
          <w:color w:val="221F1F"/>
          <w:spacing w:val="1"/>
        </w:rPr>
        <w:t>e</w:t>
      </w:r>
      <w:r>
        <w:rPr>
          <w:b/>
          <w:color w:val="221F1F"/>
        </w:rPr>
        <w:t>d</w:t>
      </w:r>
    </w:p>
    <w:p w14:paraId="7258B0E4" w14:textId="77777777" w:rsidR="00A56FD1" w:rsidRDefault="00A770ED">
      <w:pPr>
        <w:spacing w:line="180" w:lineRule="exact"/>
        <w:ind w:left="980"/>
      </w:pPr>
      <w:r>
        <w:rPr>
          <w:b/>
          <w:color w:val="221F1F"/>
        </w:rPr>
        <w:t>or</w:t>
      </w:r>
      <w:r>
        <w:rPr>
          <w:b/>
          <w:color w:val="221F1F"/>
          <w:spacing w:val="-3"/>
        </w:rPr>
        <w:t xml:space="preserve"> </w:t>
      </w:r>
      <w:r>
        <w:rPr>
          <w:b/>
          <w:color w:val="221F1F"/>
          <w:spacing w:val="-2"/>
        </w:rPr>
        <w:t>r</w:t>
      </w:r>
      <w:r>
        <w:rPr>
          <w:b/>
          <w:color w:val="221F1F"/>
          <w:spacing w:val="-1"/>
        </w:rPr>
        <w:t>e</w:t>
      </w:r>
      <w:r>
        <w:rPr>
          <w:b/>
          <w:color w:val="221F1F"/>
          <w:spacing w:val="-3"/>
        </w:rPr>
        <w:t>v</w:t>
      </w:r>
      <w:r>
        <w:rPr>
          <w:b/>
          <w:color w:val="221F1F"/>
          <w:spacing w:val="2"/>
        </w:rPr>
        <w:t>o</w:t>
      </w:r>
      <w:r>
        <w:rPr>
          <w:b/>
          <w:color w:val="221F1F"/>
          <w:spacing w:val="-3"/>
        </w:rPr>
        <w:t>k</w:t>
      </w:r>
      <w:r>
        <w:rPr>
          <w:b/>
          <w:color w:val="221F1F"/>
          <w:spacing w:val="2"/>
        </w:rPr>
        <w:t>e</w:t>
      </w:r>
      <w:r>
        <w:rPr>
          <w:b/>
          <w:color w:val="221F1F"/>
        </w:rPr>
        <w:t>d</w:t>
      </w:r>
      <w:r>
        <w:rPr>
          <w:b/>
          <w:color w:val="221F1F"/>
          <w:spacing w:val="28"/>
        </w:rPr>
        <w:t xml:space="preserve"> </w:t>
      </w:r>
      <w:r>
        <w:rPr>
          <w:b/>
          <w:color w:val="221F1F"/>
        </w:rPr>
        <w:t>f</w:t>
      </w:r>
      <w:r>
        <w:rPr>
          <w:b/>
          <w:color w:val="221F1F"/>
          <w:spacing w:val="2"/>
        </w:rPr>
        <w:t>o</w:t>
      </w:r>
      <w:r>
        <w:rPr>
          <w:b/>
          <w:color w:val="221F1F"/>
        </w:rPr>
        <w:t>r</w:t>
      </w:r>
      <w:r>
        <w:rPr>
          <w:b/>
          <w:color w:val="221F1F"/>
          <w:spacing w:val="35"/>
        </w:rPr>
        <w:t xml:space="preserve"> </w:t>
      </w:r>
      <w:r>
        <w:rPr>
          <w:b/>
          <w:color w:val="221F1F"/>
        </w:rPr>
        <w:t>any</w:t>
      </w:r>
      <w:r>
        <w:rPr>
          <w:b/>
          <w:color w:val="221F1F"/>
          <w:spacing w:val="41"/>
        </w:rPr>
        <w:t xml:space="preserve"> </w:t>
      </w:r>
      <w:r>
        <w:rPr>
          <w:b/>
          <w:color w:val="221F1F"/>
          <w:w w:val="111"/>
        </w:rPr>
        <w:t>re</w:t>
      </w:r>
      <w:r>
        <w:rPr>
          <w:b/>
          <w:color w:val="221F1F"/>
          <w:spacing w:val="2"/>
          <w:w w:val="111"/>
        </w:rPr>
        <w:t>a</w:t>
      </w:r>
      <w:r>
        <w:rPr>
          <w:b/>
          <w:color w:val="221F1F"/>
          <w:w w:val="111"/>
        </w:rPr>
        <w:t>s</w:t>
      </w:r>
      <w:r>
        <w:rPr>
          <w:b/>
          <w:color w:val="221F1F"/>
          <w:spacing w:val="2"/>
          <w:w w:val="111"/>
        </w:rPr>
        <w:t>o</w:t>
      </w:r>
      <w:r>
        <w:rPr>
          <w:b/>
          <w:color w:val="221F1F"/>
          <w:spacing w:val="3"/>
          <w:w w:val="111"/>
        </w:rPr>
        <w:t>n</w:t>
      </w:r>
      <w:r>
        <w:rPr>
          <w:b/>
          <w:color w:val="221F1F"/>
          <w:w w:val="81"/>
        </w:rPr>
        <w:t>.</w:t>
      </w:r>
    </w:p>
    <w:p w14:paraId="4F871DE1" w14:textId="77777777" w:rsidR="00A56FD1" w:rsidRDefault="00A770ED">
      <w:pPr>
        <w:spacing w:line="200" w:lineRule="exact"/>
        <w:ind w:left="620"/>
      </w:pPr>
      <w:r>
        <w:rPr>
          <w:rFonts w:ascii="Symbol" w:eastAsia="Symbol" w:hAnsi="Symbol" w:cs="Symbol"/>
          <w:position w:val="1"/>
        </w:rPr>
        <w:t></w:t>
      </w:r>
      <w:r>
        <w:rPr>
          <w:position w:val="1"/>
        </w:rPr>
        <w:t xml:space="preserve">    </w:t>
      </w:r>
      <w:r>
        <w:rPr>
          <w:spacing w:val="18"/>
          <w:position w:val="1"/>
        </w:rPr>
        <w:t xml:space="preserve"> </w:t>
      </w:r>
      <w:r>
        <w:rPr>
          <w:b/>
          <w:color w:val="221F1F"/>
          <w:w w:val="70"/>
        </w:rPr>
        <w:t>I</w:t>
      </w:r>
      <w:r>
        <w:rPr>
          <w:b/>
          <w:color w:val="221F1F"/>
          <w:spacing w:val="4"/>
          <w:w w:val="70"/>
        </w:rPr>
        <w:t xml:space="preserve"> </w:t>
      </w:r>
      <w:r>
        <w:rPr>
          <w:b/>
          <w:color w:val="221F1F"/>
        </w:rPr>
        <w:t>f</w:t>
      </w:r>
      <w:r>
        <w:rPr>
          <w:b/>
          <w:color w:val="221F1F"/>
          <w:spacing w:val="-1"/>
        </w:rPr>
        <w:t>u</w:t>
      </w:r>
      <w:r>
        <w:rPr>
          <w:b/>
          <w:color w:val="221F1F"/>
          <w:spacing w:val="3"/>
        </w:rPr>
        <w:t>r</w:t>
      </w:r>
      <w:r>
        <w:rPr>
          <w:b/>
          <w:color w:val="221F1F"/>
          <w:spacing w:val="-2"/>
        </w:rPr>
        <w:t>t</w:t>
      </w:r>
      <w:r>
        <w:rPr>
          <w:b/>
          <w:color w:val="221F1F"/>
          <w:spacing w:val="-1"/>
        </w:rPr>
        <w:t>he</w:t>
      </w:r>
      <w:r>
        <w:rPr>
          <w:b/>
          <w:color w:val="221F1F"/>
        </w:rPr>
        <w:t>r</w:t>
      </w:r>
      <w:r>
        <w:rPr>
          <w:b/>
          <w:color w:val="221F1F"/>
          <w:spacing w:val="16"/>
        </w:rPr>
        <w:t xml:space="preserve"> </w:t>
      </w:r>
      <w:r>
        <w:rPr>
          <w:b/>
          <w:color w:val="221F1F"/>
          <w:spacing w:val="-1"/>
        </w:rPr>
        <w:t>ag</w:t>
      </w:r>
      <w:r>
        <w:rPr>
          <w:b/>
          <w:color w:val="221F1F"/>
          <w:spacing w:val="-3"/>
        </w:rPr>
        <w:t>r</w:t>
      </w:r>
      <w:r>
        <w:rPr>
          <w:b/>
          <w:color w:val="221F1F"/>
          <w:spacing w:val="-1"/>
        </w:rPr>
        <w:t>e</w:t>
      </w:r>
      <w:r>
        <w:rPr>
          <w:b/>
          <w:color w:val="221F1F"/>
        </w:rPr>
        <w:t>e</w:t>
      </w:r>
      <w:r>
        <w:rPr>
          <w:b/>
          <w:color w:val="221F1F"/>
          <w:spacing w:val="23"/>
        </w:rPr>
        <w:t xml:space="preserve"> </w:t>
      </w:r>
      <w:r>
        <w:rPr>
          <w:b/>
          <w:color w:val="221F1F"/>
          <w:spacing w:val="-1"/>
        </w:rPr>
        <w:t>th</w:t>
      </w:r>
      <w:r>
        <w:rPr>
          <w:b/>
          <w:color w:val="221F1F"/>
          <w:spacing w:val="-3"/>
        </w:rPr>
        <w:t>a</w:t>
      </w:r>
      <w:r>
        <w:rPr>
          <w:b/>
          <w:color w:val="221F1F"/>
        </w:rPr>
        <w:t>t</w:t>
      </w:r>
      <w:r>
        <w:rPr>
          <w:b/>
          <w:color w:val="221F1F"/>
          <w:spacing w:val="26"/>
        </w:rPr>
        <w:t xml:space="preserve"> </w:t>
      </w:r>
      <w:r>
        <w:rPr>
          <w:b/>
          <w:color w:val="221F1F"/>
          <w:spacing w:val="-1"/>
        </w:rPr>
        <w:t>th</w:t>
      </w:r>
      <w:r>
        <w:rPr>
          <w:b/>
          <w:color w:val="221F1F"/>
          <w:spacing w:val="-3"/>
        </w:rPr>
        <w:t>i</w:t>
      </w:r>
      <w:r>
        <w:rPr>
          <w:b/>
          <w:color w:val="221F1F"/>
        </w:rPr>
        <w:t>s</w:t>
      </w:r>
      <w:r>
        <w:rPr>
          <w:b/>
          <w:color w:val="221F1F"/>
          <w:spacing w:val="1"/>
        </w:rPr>
        <w:t xml:space="preserve"> </w:t>
      </w:r>
      <w:r>
        <w:rPr>
          <w:b/>
          <w:color w:val="221F1F"/>
          <w:spacing w:val="-3"/>
        </w:rPr>
        <w:t>r</w:t>
      </w:r>
      <w:r>
        <w:rPr>
          <w:b/>
          <w:color w:val="221F1F"/>
        </w:rPr>
        <w:t>e</w:t>
      </w:r>
      <w:r>
        <w:rPr>
          <w:b/>
          <w:color w:val="221F1F"/>
          <w:spacing w:val="-1"/>
        </w:rPr>
        <w:t>n</w:t>
      </w:r>
      <w:r>
        <w:rPr>
          <w:b/>
          <w:color w:val="221F1F"/>
          <w:spacing w:val="-3"/>
        </w:rPr>
        <w:t>e</w:t>
      </w:r>
      <w:r>
        <w:rPr>
          <w:b/>
          <w:color w:val="221F1F"/>
          <w:spacing w:val="-1"/>
        </w:rPr>
        <w:t>wa</w:t>
      </w:r>
      <w:r>
        <w:rPr>
          <w:b/>
          <w:color w:val="221F1F"/>
        </w:rPr>
        <w:t>l</w:t>
      </w:r>
      <w:r>
        <w:rPr>
          <w:b/>
          <w:color w:val="221F1F"/>
          <w:spacing w:val="17"/>
        </w:rPr>
        <w:t xml:space="preserve"> </w:t>
      </w:r>
      <w:r>
        <w:rPr>
          <w:b/>
          <w:color w:val="221F1F"/>
          <w:spacing w:val="-3"/>
        </w:rPr>
        <w:t>i</w:t>
      </w:r>
      <w:r>
        <w:rPr>
          <w:b/>
          <w:color w:val="221F1F"/>
        </w:rPr>
        <w:t>s</w:t>
      </w:r>
      <w:r>
        <w:rPr>
          <w:b/>
          <w:color w:val="221F1F"/>
          <w:spacing w:val="-17"/>
        </w:rPr>
        <w:t xml:space="preserve"> </w:t>
      </w:r>
      <w:r>
        <w:rPr>
          <w:b/>
          <w:color w:val="221F1F"/>
          <w:spacing w:val="-2"/>
        </w:rPr>
        <w:t>s</w:t>
      </w:r>
      <w:r>
        <w:rPr>
          <w:b/>
          <w:color w:val="221F1F"/>
          <w:spacing w:val="-1"/>
        </w:rPr>
        <w:t>ubj</w:t>
      </w:r>
      <w:r>
        <w:rPr>
          <w:b/>
          <w:color w:val="221F1F"/>
          <w:spacing w:val="1"/>
        </w:rPr>
        <w:t>e</w:t>
      </w:r>
      <w:r>
        <w:rPr>
          <w:b/>
          <w:color w:val="221F1F"/>
          <w:spacing w:val="3"/>
        </w:rPr>
        <w:t>c</w:t>
      </w:r>
      <w:r>
        <w:rPr>
          <w:b/>
          <w:color w:val="221F1F"/>
        </w:rPr>
        <w:t>t</w:t>
      </w:r>
      <w:r>
        <w:rPr>
          <w:b/>
          <w:color w:val="221F1F"/>
          <w:spacing w:val="23"/>
        </w:rPr>
        <w:t xml:space="preserve"> </w:t>
      </w:r>
      <w:r>
        <w:rPr>
          <w:b/>
          <w:color w:val="221F1F"/>
          <w:spacing w:val="-3"/>
        </w:rPr>
        <w:t>t</w:t>
      </w:r>
      <w:r>
        <w:rPr>
          <w:b/>
          <w:color w:val="221F1F"/>
        </w:rPr>
        <w:t>o</w:t>
      </w:r>
      <w:r>
        <w:rPr>
          <w:b/>
          <w:color w:val="221F1F"/>
          <w:spacing w:val="8"/>
        </w:rPr>
        <w:t xml:space="preserve"> </w:t>
      </w:r>
      <w:r>
        <w:rPr>
          <w:b/>
          <w:color w:val="221F1F"/>
          <w:spacing w:val="-1"/>
        </w:rPr>
        <w:t>a</w:t>
      </w:r>
      <w:r>
        <w:rPr>
          <w:b/>
          <w:color w:val="221F1F"/>
          <w:spacing w:val="-3"/>
        </w:rPr>
        <w:t>n</w:t>
      </w:r>
      <w:r>
        <w:rPr>
          <w:b/>
          <w:color w:val="221F1F"/>
        </w:rPr>
        <w:t>y</w:t>
      </w:r>
      <w:r>
        <w:rPr>
          <w:b/>
          <w:color w:val="221F1F"/>
          <w:spacing w:val="1"/>
        </w:rPr>
        <w:t xml:space="preserve"> </w:t>
      </w:r>
      <w:r>
        <w:rPr>
          <w:b/>
          <w:color w:val="221F1F"/>
          <w:spacing w:val="-2"/>
        </w:rPr>
        <w:t>u</w:t>
      </w:r>
      <w:r>
        <w:rPr>
          <w:b/>
          <w:color w:val="221F1F"/>
          <w:spacing w:val="1"/>
        </w:rPr>
        <w:t>p</w:t>
      </w:r>
      <w:r>
        <w:rPr>
          <w:b/>
          <w:color w:val="221F1F"/>
          <w:spacing w:val="-4"/>
        </w:rPr>
        <w:t>c</w:t>
      </w:r>
      <w:r>
        <w:rPr>
          <w:b/>
          <w:color w:val="221F1F"/>
          <w:spacing w:val="1"/>
        </w:rPr>
        <w:t>o</w:t>
      </w:r>
      <w:r>
        <w:rPr>
          <w:b/>
          <w:color w:val="221F1F"/>
          <w:spacing w:val="-2"/>
        </w:rPr>
        <w:t>mi</w:t>
      </w:r>
      <w:r>
        <w:rPr>
          <w:b/>
          <w:color w:val="221F1F"/>
          <w:spacing w:val="-1"/>
        </w:rPr>
        <w:t>n</w:t>
      </w:r>
      <w:r>
        <w:rPr>
          <w:b/>
          <w:color w:val="221F1F"/>
        </w:rPr>
        <w:t>g</w:t>
      </w:r>
      <w:r>
        <w:rPr>
          <w:b/>
          <w:color w:val="221F1F"/>
          <w:spacing w:val="1"/>
        </w:rPr>
        <w:t xml:space="preserve"> </w:t>
      </w:r>
      <w:r>
        <w:rPr>
          <w:b/>
          <w:color w:val="221F1F"/>
          <w:spacing w:val="-1"/>
        </w:rPr>
        <w:t>i</w:t>
      </w:r>
      <w:r>
        <w:rPr>
          <w:b/>
          <w:color w:val="221F1F"/>
        </w:rPr>
        <w:t>nst</w:t>
      </w:r>
      <w:r>
        <w:rPr>
          <w:b/>
          <w:color w:val="221F1F"/>
          <w:spacing w:val="-1"/>
        </w:rPr>
        <w:t>r</w:t>
      </w:r>
      <w:r>
        <w:rPr>
          <w:b/>
          <w:color w:val="221F1F"/>
        </w:rPr>
        <w:t>u</w:t>
      </w:r>
      <w:r>
        <w:rPr>
          <w:b/>
          <w:color w:val="221F1F"/>
          <w:spacing w:val="-1"/>
        </w:rPr>
        <w:t>ct</w:t>
      </w:r>
      <w:r>
        <w:rPr>
          <w:b/>
          <w:color w:val="221F1F"/>
          <w:spacing w:val="1"/>
        </w:rPr>
        <w:t>o</w:t>
      </w:r>
      <w:r>
        <w:rPr>
          <w:b/>
          <w:color w:val="221F1F"/>
        </w:rPr>
        <w:t>r</w:t>
      </w:r>
      <w:r>
        <w:rPr>
          <w:b/>
          <w:color w:val="221F1F"/>
          <w:spacing w:val="40"/>
        </w:rPr>
        <w:t xml:space="preserve"> </w:t>
      </w:r>
      <w:r>
        <w:rPr>
          <w:b/>
          <w:color w:val="221F1F"/>
          <w:spacing w:val="-1"/>
          <w:w w:val="97"/>
        </w:rPr>
        <w:t>r</w:t>
      </w:r>
      <w:r>
        <w:rPr>
          <w:b/>
          <w:color w:val="221F1F"/>
          <w:spacing w:val="5"/>
          <w:w w:val="111"/>
        </w:rPr>
        <w:t>e</w:t>
      </w:r>
      <w:r>
        <w:rPr>
          <w:b/>
          <w:color w:val="221F1F"/>
          <w:spacing w:val="-1"/>
          <w:w w:val="111"/>
          <w:position w:val="1"/>
        </w:rPr>
        <w:t>q</w:t>
      </w:r>
      <w:r>
        <w:rPr>
          <w:b/>
          <w:color w:val="221F1F"/>
          <w:w w:val="109"/>
          <w:position w:val="1"/>
        </w:rPr>
        <w:t>u</w:t>
      </w:r>
      <w:r>
        <w:rPr>
          <w:b/>
          <w:color w:val="221F1F"/>
          <w:w w:val="106"/>
          <w:position w:val="1"/>
        </w:rPr>
        <w:t>a</w:t>
      </w:r>
      <w:r>
        <w:rPr>
          <w:b/>
          <w:color w:val="221F1F"/>
          <w:w w:val="83"/>
          <w:position w:val="1"/>
        </w:rPr>
        <w:t>l</w:t>
      </w:r>
      <w:r>
        <w:rPr>
          <w:b/>
          <w:color w:val="221F1F"/>
          <w:spacing w:val="1"/>
          <w:w w:val="83"/>
          <w:position w:val="1"/>
        </w:rPr>
        <w:t>i</w:t>
      </w:r>
      <w:r>
        <w:rPr>
          <w:b/>
          <w:color w:val="221F1F"/>
          <w:w w:val="84"/>
          <w:position w:val="1"/>
        </w:rPr>
        <w:t>f</w:t>
      </w:r>
      <w:r>
        <w:rPr>
          <w:b/>
          <w:color w:val="221F1F"/>
          <w:spacing w:val="-1"/>
          <w:w w:val="84"/>
          <w:position w:val="1"/>
        </w:rPr>
        <w:t>i</w:t>
      </w:r>
      <w:r>
        <w:rPr>
          <w:b/>
          <w:color w:val="221F1F"/>
          <w:spacing w:val="1"/>
          <w:position w:val="1"/>
        </w:rPr>
        <w:t>c</w:t>
      </w:r>
      <w:r>
        <w:rPr>
          <w:b/>
          <w:color w:val="221F1F"/>
          <w:spacing w:val="-1"/>
          <w:w w:val="106"/>
          <w:position w:val="1"/>
        </w:rPr>
        <w:t>a</w:t>
      </w:r>
      <w:r>
        <w:rPr>
          <w:b/>
          <w:color w:val="221F1F"/>
          <w:spacing w:val="-1"/>
          <w:w w:val="118"/>
          <w:position w:val="1"/>
        </w:rPr>
        <w:t>t</w:t>
      </w:r>
      <w:r>
        <w:rPr>
          <w:b/>
          <w:color w:val="221F1F"/>
          <w:spacing w:val="-1"/>
          <w:w w:val="83"/>
          <w:position w:val="1"/>
        </w:rPr>
        <w:t>i</w:t>
      </w:r>
      <w:r>
        <w:rPr>
          <w:b/>
          <w:color w:val="221F1F"/>
          <w:spacing w:val="1"/>
          <w:w w:val="108"/>
          <w:position w:val="1"/>
        </w:rPr>
        <w:t>o</w:t>
      </w:r>
      <w:r>
        <w:rPr>
          <w:b/>
          <w:color w:val="221F1F"/>
          <w:w w:val="109"/>
          <w:position w:val="1"/>
        </w:rPr>
        <w:t>n</w:t>
      </w:r>
      <w:r>
        <w:rPr>
          <w:b/>
          <w:color w:val="221F1F"/>
          <w:w w:val="81"/>
          <w:position w:val="1"/>
        </w:rPr>
        <w:t>.</w:t>
      </w:r>
    </w:p>
    <w:p w14:paraId="0D920EBE" w14:textId="77777777" w:rsidR="00A56FD1" w:rsidRDefault="00A56FD1">
      <w:pPr>
        <w:spacing w:before="6" w:line="120" w:lineRule="exact"/>
        <w:rPr>
          <w:sz w:val="13"/>
          <w:szCs w:val="13"/>
        </w:rPr>
      </w:pPr>
    </w:p>
    <w:p w14:paraId="374C45DF" w14:textId="77777777" w:rsidR="00A56FD1" w:rsidRDefault="00A56FD1">
      <w:pPr>
        <w:spacing w:line="200" w:lineRule="exact"/>
      </w:pPr>
    </w:p>
    <w:p w14:paraId="0421545B" w14:textId="77777777" w:rsidR="00A56FD1" w:rsidRDefault="00A56FD1">
      <w:pPr>
        <w:spacing w:line="200" w:lineRule="exact"/>
        <w:sectPr w:rsidR="00A56FD1">
          <w:pgSz w:w="12240" w:h="15840"/>
          <w:pgMar w:top="1460" w:right="1120" w:bottom="280" w:left="980" w:header="540" w:footer="0" w:gutter="0"/>
          <w:cols w:space="720"/>
        </w:sectPr>
      </w:pPr>
    </w:p>
    <w:p w14:paraId="0DADE075" w14:textId="77777777" w:rsidR="00A56FD1" w:rsidRDefault="00A770ED">
      <w:pPr>
        <w:spacing w:before="34" w:line="220" w:lineRule="exact"/>
        <w:ind w:left="359" w:right="-50"/>
      </w:pPr>
      <w:r>
        <w:rPr>
          <w:b/>
          <w:color w:val="221F1F"/>
          <w:spacing w:val="-1"/>
          <w:w w:val="87"/>
          <w:position w:val="-1"/>
        </w:rPr>
        <w:lastRenderedPageBreak/>
        <w:t>S</w:t>
      </w:r>
      <w:r>
        <w:rPr>
          <w:b/>
          <w:color w:val="221F1F"/>
          <w:spacing w:val="-1"/>
          <w:w w:val="83"/>
          <w:position w:val="-1"/>
        </w:rPr>
        <w:t>i</w:t>
      </w:r>
      <w:r>
        <w:rPr>
          <w:b/>
          <w:color w:val="221F1F"/>
          <w:w w:val="109"/>
          <w:position w:val="-1"/>
        </w:rPr>
        <w:t>gn</w:t>
      </w:r>
      <w:r>
        <w:rPr>
          <w:b/>
          <w:color w:val="221F1F"/>
          <w:spacing w:val="-1"/>
          <w:w w:val="106"/>
          <w:position w:val="-1"/>
        </w:rPr>
        <w:t>a</w:t>
      </w:r>
      <w:r>
        <w:rPr>
          <w:b/>
          <w:color w:val="221F1F"/>
          <w:spacing w:val="-1"/>
          <w:w w:val="118"/>
          <w:position w:val="-1"/>
        </w:rPr>
        <w:t>t</w:t>
      </w:r>
      <w:r>
        <w:rPr>
          <w:b/>
          <w:color w:val="221F1F"/>
          <w:w w:val="109"/>
          <w:position w:val="-1"/>
        </w:rPr>
        <w:t>u</w:t>
      </w:r>
      <w:r>
        <w:rPr>
          <w:b/>
          <w:color w:val="221F1F"/>
          <w:spacing w:val="-2"/>
          <w:w w:val="97"/>
          <w:position w:val="-1"/>
        </w:rPr>
        <w:t>r</w:t>
      </w:r>
      <w:r>
        <w:rPr>
          <w:b/>
          <w:color w:val="221F1F"/>
          <w:spacing w:val="2"/>
          <w:w w:val="111"/>
          <w:position w:val="-1"/>
        </w:rPr>
        <w:t>e</w:t>
      </w:r>
      <w:r>
        <w:rPr>
          <w:b/>
          <w:color w:val="221F1F"/>
          <w:w w:val="73"/>
          <w:position w:val="-1"/>
        </w:rPr>
        <w:t>:</w:t>
      </w:r>
    </w:p>
    <w:p w14:paraId="6288A139" w14:textId="77777777" w:rsidR="00A56FD1" w:rsidRDefault="00A770ED">
      <w:pPr>
        <w:spacing w:before="34" w:line="220" w:lineRule="exact"/>
        <w:ind w:right="-50"/>
      </w:pPr>
      <w:r>
        <w:br w:type="column"/>
      </w:r>
      <w:r>
        <w:rPr>
          <w:b/>
          <w:color w:val="221F1F"/>
          <w:w w:val="91"/>
          <w:position w:val="-1"/>
        </w:rPr>
        <w:lastRenderedPageBreak/>
        <w:t>D</w:t>
      </w:r>
      <w:r>
        <w:rPr>
          <w:b/>
          <w:color w:val="221F1F"/>
          <w:spacing w:val="-1"/>
          <w:w w:val="106"/>
          <w:position w:val="-1"/>
        </w:rPr>
        <w:t>a</w:t>
      </w:r>
      <w:r>
        <w:rPr>
          <w:b/>
          <w:color w:val="221F1F"/>
          <w:spacing w:val="-3"/>
          <w:w w:val="118"/>
          <w:position w:val="-1"/>
        </w:rPr>
        <w:t>t</w:t>
      </w:r>
      <w:r>
        <w:rPr>
          <w:b/>
          <w:color w:val="221F1F"/>
          <w:spacing w:val="2"/>
          <w:w w:val="111"/>
          <w:position w:val="-1"/>
        </w:rPr>
        <w:t>e</w:t>
      </w:r>
      <w:r>
        <w:rPr>
          <w:b/>
          <w:color w:val="221F1F"/>
          <w:w w:val="73"/>
          <w:position w:val="-1"/>
        </w:rPr>
        <w:t>:</w:t>
      </w:r>
    </w:p>
    <w:p w14:paraId="2E9DF4CE" w14:textId="77777777" w:rsidR="00A56FD1" w:rsidRDefault="00A770ED">
      <w:pPr>
        <w:tabs>
          <w:tab w:val="left" w:pos="1920"/>
        </w:tabs>
        <w:spacing w:before="34" w:line="220" w:lineRule="exact"/>
        <w:sectPr w:rsidR="00A56FD1">
          <w:type w:val="continuous"/>
          <w:pgSz w:w="12240" w:h="15840"/>
          <w:pgMar w:top="1460" w:right="1120" w:bottom="280" w:left="980" w:header="720" w:footer="720" w:gutter="0"/>
          <w:cols w:num="3" w:space="720" w:equalWidth="0">
            <w:col w:w="1272" w:space="4687"/>
            <w:col w:w="463" w:space="1517"/>
            <w:col w:w="2201"/>
          </w:cols>
        </w:sectPr>
      </w:pPr>
      <w:r>
        <w:br w:type="column"/>
      </w:r>
      <w:r>
        <w:rPr>
          <w:b/>
          <w:color w:val="221F1F"/>
          <w:position w:val="-1"/>
        </w:rPr>
        <w:lastRenderedPageBreak/>
        <w:t>Instr. N</w:t>
      </w:r>
      <w:r>
        <w:rPr>
          <w:b/>
          <w:color w:val="221F1F"/>
          <w:spacing w:val="1"/>
          <w:position w:val="-1"/>
        </w:rPr>
        <w:t>o</w:t>
      </w:r>
      <w:r>
        <w:rPr>
          <w:b/>
          <w:color w:val="221F1F"/>
          <w:position w:val="-1"/>
        </w:rPr>
        <w:t xml:space="preserve">.: </w:t>
      </w:r>
      <w:r>
        <w:rPr>
          <w:b/>
          <w:color w:val="221F1F"/>
          <w:w w:val="228"/>
          <w:position w:val="-1"/>
          <w:u w:val="single" w:color="221F1F"/>
        </w:rPr>
        <w:t xml:space="preserve"> </w:t>
      </w:r>
      <w:r>
        <w:rPr>
          <w:b/>
          <w:color w:val="221F1F"/>
          <w:position w:val="-1"/>
          <w:u w:val="single" w:color="221F1F"/>
        </w:rPr>
        <w:tab/>
      </w:r>
    </w:p>
    <w:p w14:paraId="7CC5484B" w14:textId="77777777" w:rsidR="00A56FD1" w:rsidRDefault="00A56FD1">
      <w:pPr>
        <w:spacing w:line="200" w:lineRule="exact"/>
      </w:pPr>
    </w:p>
    <w:p w14:paraId="37734DB2" w14:textId="77777777" w:rsidR="00A56FD1" w:rsidRDefault="00A56FD1">
      <w:pPr>
        <w:spacing w:line="200" w:lineRule="exact"/>
      </w:pPr>
    </w:p>
    <w:p w14:paraId="5D788798" w14:textId="77777777" w:rsidR="00A56FD1" w:rsidRDefault="00A56FD1">
      <w:pPr>
        <w:spacing w:line="200" w:lineRule="exact"/>
      </w:pPr>
    </w:p>
    <w:p w14:paraId="73F6BB91" w14:textId="77777777" w:rsidR="00A56FD1" w:rsidRDefault="00A56FD1">
      <w:pPr>
        <w:spacing w:line="200" w:lineRule="exact"/>
      </w:pPr>
    </w:p>
    <w:p w14:paraId="5B869259" w14:textId="77777777" w:rsidR="00A56FD1" w:rsidRDefault="00A56FD1">
      <w:pPr>
        <w:spacing w:before="4" w:line="280" w:lineRule="exact"/>
        <w:rPr>
          <w:sz w:val="28"/>
          <w:szCs w:val="28"/>
        </w:rPr>
      </w:pPr>
    </w:p>
    <w:p w14:paraId="54A95718" w14:textId="77777777" w:rsidR="00A56FD1" w:rsidRDefault="00A770ED">
      <w:pPr>
        <w:spacing w:before="29"/>
        <w:ind w:left="3530" w:right="3372"/>
        <w:jc w:val="center"/>
        <w:rPr>
          <w:sz w:val="24"/>
          <w:szCs w:val="24"/>
        </w:rPr>
      </w:pPr>
      <w:r>
        <w:rPr>
          <w:b/>
          <w:sz w:val="24"/>
          <w:szCs w:val="24"/>
          <w:u w:val="thick" w:color="000000"/>
        </w:rPr>
        <w:t>For Training Director use only</w:t>
      </w:r>
    </w:p>
    <w:p w14:paraId="7F7F09BC" w14:textId="77777777" w:rsidR="00A56FD1" w:rsidRDefault="00A56FD1">
      <w:pPr>
        <w:spacing w:before="16" w:line="260" w:lineRule="exact"/>
        <w:rPr>
          <w:sz w:val="26"/>
          <w:szCs w:val="26"/>
        </w:rPr>
      </w:pPr>
    </w:p>
    <w:p w14:paraId="47A55F37" w14:textId="77777777" w:rsidR="00A56FD1" w:rsidRDefault="00A770ED">
      <w:pPr>
        <w:tabs>
          <w:tab w:val="left" w:pos="8660"/>
        </w:tabs>
        <w:spacing w:line="484" w:lineRule="auto"/>
        <w:ind w:left="260" w:right="1431"/>
      </w:pPr>
      <w:r>
        <w:rPr>
          <w:b/>
        </w:rPr>
        <w:t xml:space="preserve">The </w:t>
      </w:r>
      <w:proofErr w:type="gramStart"/>
      <w:r>
        <w:rPr>
          <w:b/>
          <w:spacing w:val="1"/>
        </w:rPr>
        <w:t>a</w:t>
      </w:r>
      <w:r>
        <w:rPr>
          <w:b/>
          <w:spacing w:val="-1"/>
        </w:rPr>
        <w:t>b</w:t>
      </w:r>
      <w:r>
        <w:rPr>
          <w:b/>
        </w:rPr>
        <w:t>o</w:t>
      </w:r>
      <w:r>
        <w:rPr>
          <w:b/>
          <w:spacing w:val="1"/>
        </w:rPr>
        <w:t>v</w:t>
      </w:r>
      <w:r>
        <w:rPr>
          <w:b/>
        </w:rPr>
        <w:t>e</w:t>
      </w:r>
      <w:r>
        <w:rPr>
          <w:b/>
          <w:spacing w:val="-1"/>
        </w:rPr>
        <w:t xml:space="preserve"> </w:t>
      </w:r>
      <w:r>
        <w:rPr>
          <w:b/>
        </w:rPr>
        <w:t>named</w:t>
      </w:r>
      <w:proofErr w:type="gramEnd"/>
      <w:r>
        <w:rPr>
          <w:b/>
        </w:rPr>
        <w:t xml:space="preserve"> Instructor is appr</w:t>
      </w:r>
      <w:r>
        <w:rPr>
          <w:b/>
          <w:spacing w:val="1"/>
        </w:rPr>
        <w:t>ov</w:t>
      </w:r>
      <w:r>
        <w:rPr>
          <w:b/>
          <w:spacing w:val="-1"/>
        </w:rPr>
        <w:t>e</w:t>
      </w:r>
      <w:r>
        <w:rPr>
          <w:b/>
        </w:rPr>
        <w:t>d</w:t>
      </w:r>
      <w:r>
        <w:rPr>
          <w:b/>
          <w:spacing w:val="-1"/>
        </w:rPr>
        <w:t xml:space="preserve"> </w:t>
      </w:r>
      <w:r>
        <w:rPr>
          <w:b/>
        </w:rPr>
        <w:t>f</w:t>
      </w:r>
      <w:r>
        <w:rPr>
          <w:b/>
          <w:spacing w:val="1"/>
        </w:rPr>
        <w:t>o</w:t>
      </w:r>
      <w:r>
        <w:rPr>
          <w:b/>
        </w:rPr>
        <w:t xml:space="preserve">r </w:t>
      </w:r>
      <w:r>
        <w:rPr>
          <w:b/>
          <w:u w:val="single" w:color="000000"/>
        </w:rPr>
        <w:t xml:space="preserve">                                                               </w:t>
      </w:r>
      <w:r>
        <w:rPr>
          <w:b/>
          <w:spacing w:val="14"/>
          <w:u w:val="single" w:color="000000"/>
        </w:rPr>
        <w:t xml:space="preserve"> </w:t>
      </w:r>
      <w:r>
        <w:rPr>
          <w:b/>
          <w:spacing w:val="-11"/>
        </w:rPr>
        <w:t xml:space="preserve"> </w:t>
      </w:r>
      <w:r>
        <w:rPr>
          <w:b/>
        </w:rPr>
        <w:t xml:space="preserve">status. </w:t>
      </w:r>
      <w:r>
        <w:rPr>
          <w:b/>
          <w:spacing w:val="-1"/>
        </w:rPr>
        <w:t>Si</w:t>
      </w:r>
      <w:r>
        <w:rPr>
          <w:b/>
          <w:spacing w:val="1"/>
        </w:rPr>
        <w:t>g</w:t>
      </w:r>
      <w:r>
        <w:rPr>
          <w:b/>
          <w:spacing w:val="-1"/>
        </w:rPr>
        <w:t>n</w:t>
      </w:r>
      <w:r>
        <w:rPr>
          <w:b/>
          <w:spacing w:val="1"/>
        </w:rPr>
        <w:t>a</w:t>
      </w:r>
      <w:r>
        <w:rPr>
          <w:b/>
        </w:rPr>
        <w:t>t</w:t>
      </w:r>
      <w:r>
        <w:rPr>
          <w:b/>
          <w:spacing w:val="-1"/>
        </w:rPr>
        <w:t>ure</w:t>
      </w:r>
      <w:r>
        <w:rPr>
          <w:b/>
        </w:rPr>
        <w:t xml:space="preserve">: </w:t>
      </w:r>
      <w:r>
        <w:rPr>
          <w:b/>
          <w:w w:val="228"/>
          <w:u w:val="single" w:color="000000"/>
        </w:rPr>
        <w:t xml:space="preserve"> </w:t>
      </w:r>
      <w:r>
        <w:rPr>
          <w:b/>
          <w:u w:val="single" w:color="000000"/>
        </w:rPr>
        <w:t xml:space="preserve">                                                                                                           </w:t>
      </w:r>
      <w:r>
        <w:rPr>
          <w:b/>
          <w:spacing w:val="-13"/>
          <w:u w:val="single" w:color="000000"/>
        </w:rPr>
        <w:t xml:space="preserve"> </w:t>
      </w:r>
      <w:r>
        <w:rPr>
          <w:b/>
        </w:rPr>
        <w:t xml:space="preserve"> </w:t>
      </w:r>
      <w:r>
        <w:rPr>
          <w:b/>
          <w:spacing w:val="-1"/>
        </w:rPr>
        <w:t>D</w:t>
      </w:r>
      <w:r>
        <w:rPr>
          <w:b/>
          <w:spacing w:val="1"/>
        </w:rPr>
        <w:t>a</w:t>
      </w:r>
      <w:r>
        <w:rPr>
          <w:b/>
          <w:spacing w:val="-1"/>
        </w:rPr>
        <w:t>te</w:t>
      </w:r>
      <w:r>
        <w:rPr>
          <w:b/>
        </w:rPr>
        <w:t xml:space="preserve">: </w:t>
      </w:r>
      <w:r>
        <w:rPr>
          <w:b/>
          <w:w w:val="228"/>
          <w:u w:val="single" w:color="000000"/>
        </w:rPr>
        <w:t xml:space="preserve"> </w:t>
      </w:r>
      <w:r>
        <w:rPr>
          <w:b/>
          <w:u w:val="single" w:color="000000"/>
        </w:rPr>
        <w:tab/>
      </w:r>
    </w:p>
    <w:sectPr w:rsidR="00A56FD1">
      <w:type w:val="continuous"/>
      <w:pgSz w:w="12240" w:h="15840"/>
      <w:pgMar w:top="1460" w:right="1120" w:bottom="280" w:left="9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1A9FE" w14:textId="77777777" w:rsidR="00E3614B" w:rsidRDefault="00E3614B">
      <w:r>
        <w:separator/>
      </w:r>
    </w:p>
  </w:endnote>
  <w:endnote w:type="continuationSeparator" w:id="0">
    <w:p w14:paraId="34FE96BE" w14:textId="77777777" w:rsidR="00E3614B" w:rsidRDefault="00E3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eiryo">
    <w:panose1 w:val="020B0604030504040204"/>
    <w:charset w:val="80"/>
    <w:family w:val="auto"/>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93A1F" w14:textId="77777777" w:rsidR="00E3614B" w:rsidRDefault="00E3614B">
      <w:r>
        <w:separator/>
      </w:r>
    </w:p>
  </w:footnote>
  <w:footnote w:type="continuationSeparator" w:id="0">
    <w:p w14:paraId="0EFEB2DD" w14:textId="77777777" w:rsidR="00E3614B" w:rsidRDefault="00E361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8462A9" w14:textId="77777777" w:rsidR="00A56FD1" w:rsidRDefault="00E3614B">
    <w:pPr>
      <w:spacing w:line="200" w:lineRule="exact"/>
    </w:pPr>
    <w:r>
      <w:pict w14:anchorId="53ACD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9pt;margin-top:27pt;width:54.25pt;height:53.65pt;z-index:-251658752;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26926"/>
    <w:multiLevelType w:val="hybridMultilevel"/>
    <w:tmpl w:val="67C211BA"/>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nsid w:val="64987540"/>
    <w:multiLevelType w:val="hybridMultilevel"/>
    <w:tmpl w:val="CF442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6027FA2"/>
    <w:multiLevelType w:val="multilevel"/>
    <w:tmpl w:val="93581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56FD1"/>
    <w:rsid w:val="00013CEB"/>
    <w:rsid w:val="001123C5"/>
    <w:rsid w:val="001D19D3"/>
    <w:rsid w:val="001E23BF"/>
    <w:rsid w:val="00223215"/>
    <w:rsid w:val="00240083"/>
    <w:rsid w:val="002F10BD"/>
    <w:rsid w:val="003834AE"/>
    <w:rsid w:val="003C74DB"/>
    <w:rsid w:val="0042037C"/>
    <w:rsid w:val="004D642C"/>
    <w:rsid w:val="004F6178"/>
    <w:rsid w:val="00521D8A"/>
    <w:rsid w:val="00586A56"/>
    <w:rsid w:val="0064758E"/>
    <w:rsid w:val="007B0F12"/>
    <w:rsid w:val="00A56FD1"/>
    <w:rsid w:val="00A770ED"/>
    <w:rsid w:val="00AF6875"/>
    <w:rsid w:val="00B26971"/>
    <w:rsid w:val="00B26DD8"/>
    <w:rsid w:val="00C0187A"/>
    <w:rsid w:val="00E3614B"/>
    <w:rsid w:val="00E46EE9"/>
    <w:rsid w:val="00E85EE2"/>
    <w:rsid w:val="00EA1361"/>
    <w:rsid w:val="00F84F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1583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3C74DB"/>
    <w:rPr>
      <w:color w:val="0000FF" w:themeColor="hyperlink"/>
      <w:u w:val="single"/>
    </w:rPr>
  </w:style>
  <w:style w:type="paragraph" w:styleId="ListParagraph">
    <w:name w:val="List Paragraph"/>
    <w:basedOn w:val="Normal"/>
    <w:uiPriority w:val="34"/>
    <w:qFormat/>
    <w:rsid w:val="001E2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yperlink" Target="mailto:trainingdirector@nsscds.org.%20Th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Kristi Bernot</cp:lastModifiedBy>
  <cp:revision>2</cp:revision>
  <cp:lastPrinted>2015-11-25T11:30:00Z</cp:lastPrinted>
  <dcterms:created xsi:type="dcterms:W3CDTF">2018-11-16T15:41:00Z</dcterms:created>
  <dcterms:modified xsi:type="dcterms:W3CDTF">2018-11-16T15:41:00Z</dcterms:modified>
</cp:coreProperties>
</file>